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2FC3" w:rsidRDefault="00A2228A">
      <w:pPr>
        <w:spacing w:line="360" w:lineRule="auto"/>
        <w:ind w:left="3540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="00E36A5E">
        <w:rPr>
          <w:sz w:val="26"/>
          <w:szCs w:val="26"/>
        </w:rPr>
        <w:t xml:space="preserve"> </w:t>
      </w:r>
      <w:r w:rsidR="00DF2FC3">
        <w:rPr>
          <w:sz w:val="26"/>
          <w:szCs w:val="26"/>
        </w:rPr>
        <w:tab/>
      </w:r>
      <w:r w:rsidR="00DF2FC3">
        <w:rPr>
          <w:sz w:val="26"/>
          <w:szCs w:val="26"/>
        </w:rPr>
        <w:tab/>
      </w:r>
      <w:r w:rsidR="00DF2FC3">
        <w:rPr>
          <w:sz w:val="26"/>
          <w:szCs w:val="26"/>
        </w:rPr>
        <w:tab/>
      </w:r>
      <w:r w:rsidR="00E36A5E">
        <w:rPr>
          <w:sz w:val="26"/>
          <w:szCs w:val="26"/>
        </w:rPr>
        <w:t xml:space="preserve"> </w:t>
      </w:r>
      <w:bookmarkStart w:id="0" w:name="_GoBack"/>
      <w:bookmarkEnd w:id="0"/>
      <w:r w:rsidR="00B340B0">
        <w:rPr>
          <w:b/>
          <w:bCs/>
          <w:sz w:val="26"/>
          <w:szCs w:val="26"/>
        </w:rPr>
        <w:t xml:space="preserve">ALLEGATO </w:t>
      </w:r>
      <w:r w:rsidR="00DF2FC3" w:rsidRPr="00DF2FC3">
        <w:rPr>
          <w:b/>
          <w:bCs/>
          <w:sz w:val="26"/>
          <w:szCs w:val="26"/>
        </w:rPr>
        <w:t>B</w:t>
      </w:r>
    </w:p>
    <w:p w:rsidR="00A2228A" w:rsidRDefault="00A2228A" w:rsidP="00DF2FC3">
      <w:pPr>
        <w:spacing w:line="360" w:lineRule="auto"/>
        <w:ind w:left="4956" w:firstLine="708"/>
        <w:jc w:val="both"/>
      </w:pPr>
      <w:r>
        <w:rPr>
          <w:sz w:val="22"/>
          <w:szCs w:val="22"/>
        </w:rPr>
        <w:t xml:space="preserve"> Al Responsabile dell</w:t>
      </w:r>
      <w:r>
        <w:rPr>
          <w:sz w:val="22"/>
          <w:szCs w:val="22"/>
        </w:rPr>
        <w:t>’</w:t>
      </w:r>
      <w:r>
        <w:rPr>
          <w:sz w:val="22"/>
          <w:szCs w:val="22"/>
        </w:rPr>
        <w:t>ufficio di Censimento</w:t>
      </w:r>
    </w:p>
    <w:p w:rsidR="00A2228A" w:rsidRDefault="00A2228A">
      <w:pPr>
        <w:spacing w:line="360" w:lineRule="auto"/>
        <w:jc w:val="right"/>
      </w:pPr>
      <w:proofErr w:type="gramStart"/>
      <w:r>
        <w:rPr>
          <w:sz w:val="22"/>
          <w:szCs w:val="22"/>
        </w:rPr>
        <w:t>del</w:t>
      </w:r>
      <w:proofErr w:type="gramEnd"/>
      <w:r>
        <w:rPr>
          <w:sz w:val="22"/>
          <w:szCs w:val="22"/>
        </w:rPr>
        <w:t xml:space="preserve"> Comune di Castelnovo n</w:t>
      </w:r>
      <w:r>
        <w:rPr>
          <w:sz w:val="22"/>
          <w:szCs w:val="22"/>
        </w:rPr>
        <w:t>é</w:t>
      </w:r>
      <w:r>
        <w:rPr>
          <w:sz w:val="22"/>
          <w:szCs w:val="22"/>
        </w:rPr>
        <w:t xml:space="preserve"> Monti</w:t>
      </w:r>
    </w:p>
    <w:p w:rsidR="00A2228A" w:rsidRDefault="00A2228A">
      <w:pPr>
        <w:spacing w:line="360" w:lineRule="auto"/>
        <w:jc w:val="right"/>
        <w:rPr>
          <w:sz w:val="22"/>
          <w:szCs w:val="22"/>
        </w:rPr>
      </w:pPr>
    </w:p>
    <w:p w:rsidR="00A2228A" w:rsidRDefault="00A2228A">
      <w:pPr>
        <w:spacing w:line="264" w:lineRule="auto"/>
        <w:jc w:val="both"/>
      </w:pPr>
      <w:r>
        <w:rPr>
          <w:sz w:val="22"/>
          <w:szCs w:val="22"/>
        </w:rPr>
        <w:t xml:space="preserve">Il/La sottoscritto/a </w:t>
      </w:r>
      <w:bookmarkStart w:id="1" w:name="Testo261"/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>________________________________________________________________________</w:t>
      </w:r>
      <w:bookmarkStart w:id="2" w:name="Testo26"/>
      <w:bookmarkEnd w:id="1"/>
      <w:bookmarkEnd w:id="2"/>
      <w:r>
        <w:rPr>
          <w:sz w:val="22"/>
          <w:szCs w:val="22"/>
        </w:rPr>
        <w:fldChar w:fldCharType="end"/>
      </w:r>
    </w:p>
    <w:p w:rsidR="00A2228A" w:rsidRDefault="00A2228A">
      <w:pPr>
        <w:pStyle w:val="Rientrocorpodeltesto"/>
        <w:spacing w:line="264" w:lineRule="auto"/>
        <w:ind w:left="369" w:hanging="369"/>
        <w:rPr>
          <w:rFonts w:cs="Times New Roman"/>
          <w:szCs w:val="24"/>
        </w:rPr>
      </w:pPr>
      <w:r>
        <w:rPr>
          <w:rFonts w:ascii="Times New Roman" w:hAnsi="Times New Roman" w:cs="Times New Roman"/>
          <w:sz w:val="22"/>
          <w:szCs w:val="22"/>
        </w:rPr>
        <w:t>[</w:t>
      </w:r>
      <w:proofErr w:type="gramStart"/>
      <w:r>
        <w:rPr>
          <w:rFonts w:ascii="Times New Roman" w:hAnsi="Times New Roman" w:cs="Times New Roman"/>
          <w:sz w:val="22"/>
          <w:szCs w:val="22"/>
        </w:rPr>
        <w:t>_]</w:t>
      </w:r>
      <w:r>
        <w:rPr>
          <w:rFonts w:ascii="Times New Roman" w:hAnsi="Times New Roman" w:cs="Times New Roman"/>
          <w:sz w:val="22"/>
          <w:szCs w:val="22"/>
        </w:rPr>
        <w:tab/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dipendente di codesto Comune, categoria </w:t>
      </w:r>
      <w:bookmarkStart w:id="3" w:name="Testo481"/>
      <w:r>
        <w:rPr>
          <w:rFonts w:ascii="Times New Roman" w:hAnsi="Times New Roman" w:cs="Times New Roman"/>
          <w:sz w:val="22"/>
          <w:szCs w:val="22"/>
        </w:rPr>
        <w:fldChar w:fldCharType="begin"/>
      </w:r>
      <w:r>
        <w:rPr>
          <w:rFonts w:ascii="Times New Roman" w:hAnsi="Times New Roman" w:cs="Times New Roman"/>
          <w:sz w:val="22"/>
          <w:szCs w:val="22"/>
        </w:rPr>
        <w:instrText xml:space="preserve"> FORMTEXT </w:instrText>
      </w:r>
      <w:r>
        <w:rPr>
          <w:rFonts w:ascii="Times New Roman" w:hAnsi="Times New Roman" w:cs="Times New Roman"/>
          <w:sz w:val="22"/>
          <w:szCs w:val="22"/>
        </w:rPr>
        <w:fldChar w:fldCharType="separate"/>
      </w:r>
      <w:r>
        <w:rPr>
          <w:rFonts w:ascii="Times New Roman" w:hAnsi="Times New Roman" w:cs="Times New Roman"/>
          <w:sz w:val="22"/>
          <w:szCs w:val="22"/>
        </w:rPr>
        <w:t>_______</w:t>
      </w:r>
      <w:bookmarkStart w:id="4" w:name="Testo48"/>
      <w:bookmarkEnd w:id="4"/>
      <w:r>
        <w:rPr>
          <w:rFonts w:ascii="Times New Roman" w:hAnsi="Times New Roman" w:cs="Times New Roman"/>
          <w:sz w:val="22"/>
          <w:szCs w:val="22"/>
        </w:rPr>
        <w:fldChar w:fldCharType="end"/>
      </w:r>
      <w:bookmarkEnd w:id="3"/>
      <w:r>
        <w:rPr>
          <w:rFonts w:ascii="Times New Roman" w:hAnsi="Times New Roman" w:cs="Times New Roman"/>
          <w:sz w:val="22"/>
          <w:szCs w:val="22"/>
        </w:rPr>
        <w:t xml:space="preserve"> profilo professionale </w:t>
      </w:r>
      <w:bookmarkStart w:id="5" w:name="Testo491"/>
      <w:r>
        <w:rPr>
          <w:rFonts w:ascii="Times New Roman" w:hAnsi="Times New Roman" w:cs="Times New Roman"/>
          <w:sz w:val="22"/>
          <w:szCs w:val="22"/>
        </w:rPr>
        <w:fldChar w:fldCharType="begin"/>
      </w:r>
      <w:r>
        <w:rPr>
          <w:rFonts w:ascii="Times New Roman" w:hAnsi="Times New Roman" w:cs="Times New Roman"/>
          <w:sz w:val="22"/>
          <w:szCs w:val="22"/>
        </w:rPr>
        <w:instrText xml:space="preserve"> FORMTEXT </w:instrText>
      </w:r>
      <w:r>
        <w:rPr>
          <w:rFonts w:ascii="Times New Roman" w:hAnsi="Times New Roman" w:cs="Times New Roman"/>
          <w:sz w:val="22"/>
          <w:szCs w:val="22"/>
        </w:rPr>
        <w:fldChar w:fldCharType="separate"/>
      </w:r>
      <w:r>
        <w:rPr>
          <w:rFonts w:ascii="Times New Roman" w:hAnsi="Times New Roman" w:cs="Times New Roman"/>
          <w:sz w:val="22"/>
          <w:szCs w:val="22"/>
        </w:rPr>
        <w:t>__________________________</w:t>
      </w:r>
      <w:bookmarkStart w:id="6" w:name="Testo49"/>
      <w:bookmarkEnd w:id="6"/>
      <w:r>
        <w:rPr>
          <w:rFonts w:ascii="Times New Roman" w:hAnsi="Times New Roman" w:cs="Times New Roman"/>
          <w:sz w:val="22"/>
          <w:szCs w:val="22"/>
        </w:rPr>
        <w:fldChar w:fldCharType="end"/>
      </w:r>
      <w:bookmarkEnd w:id="5"/>
      <w:r>
        <w:rPr>
          <w:rFonts w:ascii="Times New Roman" w:hAnsi="Times New Roman" w:cs="Times New Roman"/>
          <w:sz w:val="22"/>
          <w:szCs w:val="22"/>
        </w:rPr>
        <w:t xml:space="preserve"> </w:t>
      </w:r>
      <w:bookmarkStart w:id="7" w:name="Testo501"/>
      <w:r>
        <w:rPr>
          <w:rFonts w:ascii="Times New Roman" w:hAnsi="Times New Roman" w:cs="Times New Roman"/>
          <w:sz w:val="22"/>
          <w:szCs w:val="22"/>
        </w:rPr>
        <w:fldChar w:fldCharType="begin"/>
      </w:r>
      <w:r>
        <w:rPr>
          <w:rFonts w:ascii="Times New Roman" w:hAnsi="Times New Roman" w:cs="Times New Roman"/>
          <w:sz w:val="22"/>
          <w:szCs w:val="22"/>
        </w:rPr>
        <w:instrText xml:space="preserve"> FORMTEXT </w:instrText>
      </w:r>
      <w:r>
        <w:rPr>
          <w:rFonts w:ascii="Times New Roman" w:hAnsi="Times New Roman" w:cs="Times New Roman"/>
          <w:sz w:val="22"/>
          <w:szCs w:val="22"/>
        </w:rPr>
        <w:fldChar w:fldCharType="separate"/>
      </w: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</w:t>
      </w:r>
      <w:bookmarkStart w:id="8" w:name="Testo50"/>
      <w:bookmarkEnd w:id="7"/>
      <w:bookmarkEnd w:id="8"/>
      <w:r>
        <w:rPr>
          <w:rFonts w:ascii="Times New Roman" w:hAnsi="Times New Roman" w:cs="Times New Roman"/>
          <w:sz w:val="22"/>
          <w:szCs w:val="22"/>
        </w:rPr>
        <w:fldChar w:fldCharType="end"/>
      </w:r>
    </w:p>
    <w:p w:rsidR="00A2228A" w:rsidRDefault="00A2228A">
      <w:pPr>
        <w:pStyle w:val="Rientrocorpodeltesto"/>
        <w:spacing w:line="264" w:lineRule="auto"/>
        <w:ind w:left="369" w:hanging="369"/>
        <w:jc w:val="left"/>
        <w:rPr>
          <w:rFonts w:cs="Times New Roman"/>
          <w:szCs w:val="24"/>
        </w:rPr>
      </w:pPr>
      <w:r>
        <w:rPr>
          <w:rFonts w:ascii="Times New Roman" w:hAnsi="Times New Roman" w:cs="Times New Roman"/>
          <w:sz w:val="22"/>
          <w:szCs w:val="22"/>
        </w:rPr>
        <w:t>[</w:t>
      </w:r>
      <w:proofErr w:type="gramStart"/>
      <w:r>
        <w:rPr>
          <w:rFonts w:ascii="Times New Roman" w:hAnsi="Times New Roman" w:cs="Times New Roman"/>
          <w:sz w:val="22"/>
          <w:szCs w:val="22"/>
        </w:rPr>
        <w:t>_]</w:t>
      </w:r>
      <w:r>
        <w:rPr>
          <w:rFonts w:ascii="Times New Roman" w:hAnsi="Times New Roman" w:cs="Times New Roman"/>
          <w:sz w:val="22"/>
          <w:szCs w:val="22"/>
        </w:rPr>
        <w:tab/>
      </w:r>
      <w:proofErr w:type="gramEnd"/>
      <w:r>
        <w:rPr>
          <w:rFonts w:ascii="Times New Roman" w:hAnsi="Times New Roman" w:cs="Times New Roman"/>
          <w:sz w:val="22"/>
          <w:szCs w:val="22"/>
        </w:rPr>
        <w:t>non dipendente di codesto Comune;</w:t>
      </w:r>
    </w:p>
    <w:p w:rsidR="00A2228A" w:rsidRDefault="00A2228A">
      <w:pPr>
        <w:spacing w:line="264" w:lineRule="auto"/>
        <w:jc w:val="center"/>
      </w:pPr>
      <w:r>
        <w:rPr>
          <w:b/>
          <w:sz w:val="22"/>
          <w:szCs w:val="22"/>
        </w:rPr>
        <w:t xml:space="preserve">C H I E D </w:t>
      </w:r>
      <w:r>
        <w:rPr>
          <w:b/>
          <w:caps/>
          <w:sz w:val="22"/>
          <w:szCs w:val="22"/>
        </w:rPr>
        <w:t>E</w:t>
      </w:r>
    </w:p>
    <w:p w:rsidR="00A2228A" w:rsidRDefault="00A2228A">
      <w:pPr>
        <w:spacing w:line="264" w:lineRule="auto"/>
        <w:jc w:val="both"/>
      </w:pPr>
      <w:proofErr w:type="gramStart"/>
      <w:r>
        <w:rPr>
          <w:sz w:val="22"/>
          <w:szCs w:val="22"/>
        </w:rPr>
        <w:t>di</w:t>
      </w:r>
      <w:proofErr w:type="gramEnd"/>
      <w:r>
        <w:rPr>
          <w:sz w:val="22"/>
          <w:szCs w:val="22"/>
        </w:rPr>
        <w:t xml:space="preserve"> essere ammesso/a partecipare alla pubblica selezione per la predisposizione di una graduatoria unica da cui attingere collaboratori a cui affidare l</w:t>
      </w:r>
      <w:r>
        <w:rPr>
          <w:sz w:val="22"/>
          <w:szCs w:val="22"/>
        </w:rPr>
        <w:t>’</w:t>
      </w:r>
      <w:r>
        <w:rPr>
          <w:sz w:val="22"/>
          <w:szCs w:val="22"/>
        </w:rPr>
        <w:t>incarico di rilevatore  per il censimento permanente della popolazione di codesto Comune.</w:t>
      </w:r>
    </w:p>
    <w:p w:rsidR="00A2228A" w:rsidRDefault="00A2228A">
      <w:pPr>
        <w:spacing w:line="264" w:lineRule="auto"/>
        <w:jc w:val="both"/>
      </w:pPr>
      <w:r>
        <w:rPr>
          <w:sz w:val="22"/>
          <w:szCs w:val="22"/>
        </w:rPr>
        <w:t>A tal fine, presa visione del bando pubblico,</w:t>
      </w:r>
    </w:p>
    <w:p w:rsidR="00A2228A" w:rsidRDefault="00A2228A">
      <w:pPr>
        <w:spacing w:line="264" w:lineRule="auto"/>
        <w:jc w:val="center"/>
      </w:pPr>
      <w:r>
        <w:rPr>
          <w:b/>
          <w:sz w:val="22"/>
          <w:szCs w:val="22"/>
        </w:rPr>
        <w:t>D I C H I A R A</w:t>
      </w:r>
    </w:p>
    <w:p w:rsidR="00A2228A" w:rsidRDefault="00A2228A">
      <w:pPr>
        <w:spacing w:line="264" w:lineRule="auto"/>
        <w:jc w:val="both"/>
      </w:pPr>
      <w:proofErr w:type="gramStart"/>
      <w:r>
        <w:rPr>
          <w:sz w:val="22"/>
          <w:szCs w:val="22"/>
        </w:rPr>
        <w:t>sotto</w:t>
      </w:r>
      <w:proofErr w:type="gramEnd"/>
      <w:r>
        <w:rPr>
          <w:sz w:val="22"/>
          <w:szCs w:val="22"/>
        </w:rPr>
        <w:t xml:space="preserve"> la propria personale responsabilit</w:t>
      </w:r>
      <w:r>
        <w:rPr>
          <w:sz w:val="22"/>
          <w:szCs w:val="22"/>
        </w:rPr>
        <w:t>à</w:t>
      </w:r>
      <w:r>
        <w:rPr>
          <w:sz w:val="22"/>
          <w:szCs w:val="22"/>
        </w:rPr>
        <w:t>, ai sensi degli artt. 46 e 47 DPR n.445/2000 e consapevole delle sanzioni penali di cui all</w:t>
      </w:r>
      <w:r>
        <w:rPr>
          <w:sz w:val="22"/>
          <w:szCs w:val="22"/>
        </w:rPr>
        <w:t>’</w:t>
      </w:r>
      <w:r>
        <w:rPr>
          <w:sz w:val="22"/>
          <w:szCs w:val="22"/>
        </w:rPr>
        <w:t>art.76, decreto citato, quanto segue:</w:t>
      </w:r>
    </w:p>
    <w:p w:rsidR="00A2228A" w:rsidRDefault="00A2228A">
      <w:pPr>
        <w:numPr>
          <w:ilvl w:val="0"/>
          <w:numId w:val="3"/>
        </w:numPr>
        <w:spacing w:line="264" w:lineRule="auto"/>
        <w:ind w:left="284" w:hanging="284"/>
        <w:jc w:val="both"/>
      </w:pPr>
      <w:proofErr w:type="gramStart"/>
      <w:r>
        <w:rPr>
          <w:sz w:val="22"/>
          <w:szCs w:val="22"/>
        </w:rPr>
        <w:t>di</w:t>
      </w:r>
      <w:proofErr w:type="gramEnd"/>
      <w:r>
        <w:rPr>
          <w:sz w:val="22"/>
          <w:szCs w:val="22"/>
        </w:rPr>
        <w:t xml:space="preserve"> essere nato/a in </w:t>
      </w:r>
      <w:bookmarkStart w:id="9" w:name="Testo271"/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>__________________________</w:t>
      </w:r>
      <w:bookmarkStart w:id="10" w:name="Testo27"/>
      <w:bookmarkEnd w:id="10"/>
      <w:r>
        <w:rPr>
          <w:sz w:val="22"/>
          <w:szCs w:val="22"/>
        </w:rPr>
        <w:fldChar w:fldCharType="end"/>
      </w:r>
      <w:bookmarkEnd w:id="9"/>
      <w:r>
        <w:rPr>
          <w:sz w:val="22"/>
          <w:szCs w:val="22"/>
        </w:rPr>
        <w:t xml:space="preserve"> Provincia/Stato </w:t>
      </w:r>
      <w:bookmarkStart w:id="11" w:name="Testo281"/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>_______________</w:t>
      </w:r>
      <w:bookmarkStart w:id="12" w:name="Testo28"/>
      <w:bookmarkEnd w:id="12"/>
      <w:r>
        <w:rPr>
          <w:sz w:val="22"/>
          <w:szCs w:val="22"/>
        </w:rPr>
        <w:fldChar w:fldCharType="end"/>
      </w:r>
      <w:bookmarkEnd w:id="11"/>
      <w:r>
        <w:rPr>
          <w:sz w:val="22"/>
          <w:szCs w:val="22"/>
        </w:rPr>
        <w:t xml:space="preserve"> il </w:t>
      </w:r>
      <w:bookmarkStart w:id="13" w:name="Testo291"/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>_____________</w:t>
      </w:r>
      <w:bookmarkStart w:id="14" w:name="Testo29"/>
      <w:bookmarkEnd w:id="14"/>
      <w:r>
        <w:rPr>
          <w:sz w:val="22"/>
          <w:szCs w:val="22"/>
        </w:rPr>
        <w:fldChar w:fldCharType="end"/>
      </w:r>
      <w:bookmarkEnd w:id="13"/>
      <w:r>
        <w:rPr>
          <w:sz w:val="22"/>
          <w:szCs w:val="22"/>
        </w:rPr>
        <w:t>;</w:t>
      </w:r>
    </w:p>
    <w:p w:rsidR="00A2228A" w:rsidRDefault="00A2228A">
      <w:pPr>
        <w:numPr>
          <w:ilvl w:val="0"/>
          <w:numId w:val="3"/>
        </w:numPr>
        <w:spacing w:line="264" w:lineRule="auto"/>
        <w:ind w:left="284" w:hanging="284"/>
        <w:jc w:val="both"/>
      </w:pPr>
      <w:proofErr w:type="gramStart"/>
      <w:r>
        <w:rPr>
          <w:sz w:val="22"/>
          <w:szCs w:val="22"/>
        </w:rPr>
        <w:t>di</w:t>
      </w:r>
      <w:proofErr w:type="gramEnd"/>
      <w:r>
        <w:rPr>
          <w:sz w:val="22"/>
          <w:szCs w:val="22"/>
        </w:rPr>
        <w:t xml:space="preserve"> avere il seguente codice fiscale: </w:t>
      </w:r>
      <w:bookmarkStart w:id="15" w:name="Testo301"/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>________________________________________________________</w:t>
      </w:r>
      <w:bookmarkStart w:id="16" w:name="Testo30"/>
      <w:bookmarkEnd w:id="16"/>
      <w:r>
        <w:rPr>
          <w:sz w:val="22"/>
          <w:szCs w:val="22"/>
        </w:rPr>
        <w:fldChar w:fldCharType="end"/>
      </w:r>
      <w:bookmarkEnd w:id="15"/>
      <w:r>
        <w:rPr>
          <w:sz w:val="22"/>
          <w:szCs w:val="22"/>
        </w:rPr>
        <w:t>;</w:t>
      </w:r>
    </w:p>
    <w:p w:rsidR="00A2228A" w:rsidRDefault="00A2228A">
      <w:pPr>
        <w:numPr>
          <w:ilvl w:val="0"/>
          <w:numId w:val="3"/>
        </w:numPr>
        <w:spacing w:line="264" w:lineRule="auto"/>
        <w:ind w:left="284" w:hanging="284"/>
        <w:jc w:val="both"/>
      </w:pPr>
      <w:proofErr w:type="gramStart"/>
      <w:r>
        <w:rPr>
          <w:sz w:val="22"/>
          <w:szCs w:val="22"/>
        </w:rPr>
        <w:t>di</w:t>
      </w:r>
      <w:proofErr w:type="gramEnd"/>
      <w:r>
        <w:rPr>
          <w:sz w:val="22"/>
          <w:szCs w:val="22"/>
        </w:rPr>
        <w:t xml:space="preserve"> essere residente nel Comune di </w:t>
      </w:r>
      <w:bookmarkStart w:id="17" w:name="Testo311"/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>_______________________________________</w:t>
      </w:r>
      <w:bookmarkStart w:id="18" w:name="Testo31"/>
      <w:bookmarkEnd w:id="18"/>
      <w:r>
        <w:rPr>
          <w:sz w:val="22"/>
          <w:szCs w:val="22"/>
        </w:rPr>
        <w:fldChar w:fldCharType="end"/>
      </w:r>
      <w:bookmarkEnd w:id="17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Prov</w:t>
      </w:r>
      <w:proofErr w:type="spellEnd"/>
      <w:r>
        <w:rPr>
          <w:sz w:val="22"/>
          <w:szCs w:val="22"/>
        </w:rPr>
        <w:t xml:space="preserve">. </w:t>
      </w:r>
      <w:bookmarkStart w:id="19" w:name="Testo321"/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>____________</w:t>
      </w:r>
      <w:bookmarkStart w:id="20" w:name="Testo32"/>
      <w:bookmarkEnd w:id="20"/>
      <w:r>
        <w:rPr>
          <w:sz w:val="22"/>
          <w:szCs w:val="22"/>
        </w:rPr>
        <w:fldChar w:fldCharType="end"/>
      </w:r>
      <w:bookmarkEnd w:id="19"/>
      <w:r>
        <w:rPr>
          <w:sz w:val="22"/>
          <w:szCs w:val="22"/>
        </w:rPr>
        <w:t xml:space="preserve"> via </w:t>
      </w:r>
      <w:bookmarkStart w:id="21" w:name="Testo341"/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>_______________________________________________________</w:t>
      </w:r>
      <w:bookmarkStart w:id="22" w:name="Testo34"/>
      <w:bookmarkEnd w:id="22"/>
      <w:r>
        <w:rPr>
          <w:sz w:val="22"/>
          <w:szCs w:val="22"/>
        </w:rPr>
        <w:fldChar w:fldCharType="end"/>
      </w:r>
      <w:bookmarkEnd w:id="21"/>
      <w:r>
        <w:rPr>
          <w:sz w:val="22"/>
          <w:szCs w:val="22"/>
        </w:rPr>
        <w:t xml:space="preserve"> n. </w:t>
      </w:r>
      <w:bookmarkStart w:id="23" w:name="Testo331"/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>______</w:t>
      </w:r>
      <w:bookmarkStart w:id="24" w:name="Testo33"/>
      <w:bookmarkEnd w:id="24"/>
      <w:r>
        <w:rPr>
          <w:sz w:val="22"/>
          <w:szCs w:val="22"/>
        </w:rPr>
        <w:fldChar w:fldCharType="end"/>
      </w:r>
      <w:bookmarkEnd w:id="23"/>
      <w:r>
        <w:rPr>
          <w:sz w:val="22"/>
          <w:szCs w:val="22"/>
        </w:rPr>
        <w:t xml:space="preserve"> C.A.P.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>___________</w:t>
      </w:r>
      <w:bookmarkStart w:id="25" w:name="0"/>
      <w:bookmarkEnd w:id="25"/>
      <w:r>
        <w:rPr>
          <w:sz w:val="22"/>
          <w:szCs w:val="22"/>
        </w:rPr>
        <w:fldChar w:fldCharType="end"/>
      </w:r>
      <w:r>
        <w:rPr>
          <w:sz w:val="22"/>
          <w:szCs w:val="22"/>
        </w:rPr>
        <w:t>;</w:t>
      </w:r>
    </w:p>
    <w:p w:rsidR="00A2228A" w:rsidRDefault="00A2228A">
      <w:pPr>
        <w:numPr>
          <w:ilvl w:val="0"/>
          <w:numId w:val="3"/>
        </w:numPr>
        <w:spacing w:line="264" w:lineRule="auto"/>
        <w:ind w:left="284" w:hanging="284"/>
        <w:jc w:val="both"/>
      </w:pPr>
      <w:proofErr w:type="gramStart"/>
      <w:r>
        <w:rPr>
          <w:sz w:val="22"/>
          <w:szCs w:val="22"/>
        </w:rPr>
        <w:t>indirizzo</w:t>
      </w:r>
      <w:proofErr w:type="gramEnd"/>
      <w:r>
        <w:rPr>
          <w:sz w:val="22"/>
          <w:szCs w:val="22"/>
        </w:rPr>
        <w:t xml:space="preserve"> di posta elettronica che verr</w:t>
      </w:r>
      <w:r>
        <w:rPr>
          <w:sz w:val="22"/>
          <w:szCs w:val="22"/>
        </w:rPr>
        <w:t>à</w:t>
      </w:r>
      <w:r>
        <w:rPr>
          <w:sz w:val="22"/>
          <w:szCs w:val="22"/>
        </w:rPr>
        <w:t xml:space="preserve"> usato per tutte le comunicazioni, (obbligatorio): </w:t>
      </w:r>
      <w:bookmarkStart w:id="26" w:name="Testo351"/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>_______________</w:t>
      </w:r>
      <w:bookmarkStart w:id="27" w:name="Testo35"/>
      <w:bookmarkEnd w:id="27"/>
      <w:r>
        <w:rPr>
          <w:sz w:val="22"/>
          <w:szCs w:val="22"/>
        </w:rPr>
        <w:fldChar w:fldCharType="end"/>
      </w:r>
      <w:bookmarkEnd w:id="26"/>
      <w:r>
        <w:rPr>
          <w:sz w:val="22"/>
          <w:szCs w:val="22"/>
        </w:rPr>
        <w:t xml:space="preserve"> </w:t>
      </w:r>
      <w:bookmarkStart w:id="28" w:name="Testo361"/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>_________________________________________________________</w:t>
      </w:r>
      <w:bookmarkStart w:id="29" w:name="Testo36"/>
      <w:bookmarkEnd w:id="29"/>
      <w:r>
        <w:rPr>
          <w:sz w:val="22"/>
          <w:szCs w:val="22"/>
        </w:rPr>
        <w:fldChar w:fldCharType="end"/>
      </w:r>
      <w:bookmarkEnd w:id="28"/>
      <w:r>
        <w:rPr>
          <w:sz w:val="22"/>
          <w:szCs w:val="22"/>
        </w:rPr>
        <w:t>@</w:t>
      </w:r>
      <w:bookmarkStart w:id="30" w:name="Testo371"/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>_________________________</w:t>
      </w:r>
      <w:bookmarkStart w:id="31" w:name="Testo37"/>
      <w:bookmarkEnd w:id="31"/>
      <w:r>
        <w:rPr>
          <w:sz w:val="22"/>
          <w:szCs w:val="22"/>
        </w:rPr>
        <w:fldChar w:fldCharType="end"/>
      </w:r>
      <w:bookmarkEnd w:id="30"/>
      <w:r>
        <w:rPr>
          <w:sz w:val="22"/>
          <w:szCs w:val="22"/>
        </w:rPr>
        <w:t xml:space="preserve">;  </w:t>
      </w:r>
    </w:p>
    <w:p w:rsidR="00A2228A" w:rsidRDefault="00A2228A">
      <w:pPr>
        <w:numPr>
          <w:ilvl w:val="0"/>
          <w:numId w:val="3"/>
        </w:numPr>
        <w:spacing w:line="264" w:lineRule="auto"/>
        <w:ind w:left="284" w:hanging="284"/>
        <w:jc w:val="both"/>
      </w:pPr>
      <w:r>
        <w:rPr>
          <w:sz w:val="22"/>
          <w:szCs w:val="22"/>
        </w:rPr>
        <w:t xml:space="preserve">tel. fisso </w:t>
      </w:r>
      <w:bookmarkStart w:id="32" w:name="Testo381"/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>___________________</w:t>
      </w:r>
      <w:bookmarkStart w:id="33" w:name="Testo38"/>
      <w:bookmarkEnd w:id="33"/>
      <w:r>
        <w:rPr>
          <w:sz w:val="22"/>
          <w:szCs w:val="22"/>
        </w:rPr>
        <w:fldChar w:fldCharType="end"/>
      </w:r>
      <w:bookmarkEnd w:id="32"/>
      <w:r>
        <w:rPr>
          <w:sz w:val="22"/>
          <w:szCs w:val="22"/>
        </w:rPr>
        <w:t xml:space="preserve"> tel. cellulare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>___________________</w:t>
      </w:r>
      <w:bookmarkStart w:id="34" w:name="Testo382"/>
      <w:bookmarkEnd w:id="34"/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; </w:t>
      </w:r>
    </w:p>
    <w:p w:rsidR="00A2228A" w:rsidRPr="00CB5C2F" w:rsidRDefault="00A2228A">
      <w:pPr>
        <w:numPr>
          <w:ilvl w:val="0"/>
          <w:numId w:val="2"/>
        </w:numPr>
        <w:spacing w:line="264" w:lineRule="auto"/>
        <w:ind w:left="284" w:hanging="284"/>
        <w:jc w:val="both"/>
      </w:pPr>
      <w:proofErr w:type="gramStart"/>
      <w:r>
        <w:rPr>
          <w:sz w:val="22"/>
          <w:szCs w:val="22"/>
        </w:rPr>
        <w:t>indirizzo</w:t>
      </w:r>
      <w:proofErr w:type="gramEnd"/>
      <w:r>
        <w:rPr>
          <w:sz w:val="22"/>
          <w:szCs w:val="22"/>
        </w:rPr>
        <w:t xml:space="preserve"> presso il quale si vogliono ricevere le comunicazioni, se diverso dalla residenza anagrafica: </w:t>
      </w:r>
      <w:bookmarkStart w:id="35" w:name="Testo391"/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>____________________________________________________________________________________</w:t>
      </w:r>
      <w:bookmarkStart w:id="36" w:name="Testo39"/>
      <w:bookmarkEnd w:id="36"/>
      <w:r>
        <w:rPr>
          <w:sz w:val="22"/>
          <w:szCs w:val="22"/>
        </w:rPr>
        <w:fldChar w:fldCharType="end"/>
      </w:r>
      <w:bookmarkEnd w:id="35"/>
      <w:r>
        <w:rPr>
          <w:sz w:val="22"/>
          <w:szCs w:val="22"/>
        </w:rPr>
        <w:t>;</w:t>
      </w:r>
    </w:p>
    <w:p w:rsidR="00CB5C2F" w:rsidRDefault="00CB5C2F">
      <w:pPr>
        <w:numPr>
          <w:ilvl w:val="0"/>
          <w:numId w:val="2"/>
        </w:numPr>
        <w:spacing w:line="264" w:lineRule="auto"/>
        <w:ind w:left="284" w:hanging="284"/>
        <w:jc w:val="both"/>
      </w:pPr>
      <w:proofErr w:type="gramStart"/>
      <w:r>
        <w:rPr>
          <w:sz w:val="22"/>
          <w:szCs w:val="22"/>
        </w:rPr>
        <w:t>di</w:t>
      </w:r>
      <w:proofErr w:type="gramEnd"/>
      <w:r>
        <w:rPr>
          <w:sz w:val="22"/>
          <w:szCs w:val="22"/>
        </w:rPr>
        <w:t xml:space="preserve"> essere </w:t>
      </w:r>
      <w:r>
        <w:rPr>
          <w:rFonts w:hAnsi="Times New Roman"/>
          <w:sz w:val="22"/>
          <w:szCs w:val="22"/>
        </w:rPr>
        <w:t xml:space="preserve">[_] </w:t>
      </w:r>
      <w:r>
        <w:rPr>
          <w:rFonts w:hAnsi="Times New Roman"/>
          <w:sz w:val="22"/>
          <w:szCs w:val="22"/>
        </w:rPr>
        <w:tab/>
        <w:t>studente, [_] disoccupato/inoccupato;</w:t>
      </w:r>
    </w:p>
    <w:p w:rsidR="00A2228A" w:rsidRDefault="00A2228A">
      <w:pPr>
        <w:numPr>
          <w:ilvl w:val="0"/>
          <w:numId w:val="2"/>
        </w:numPr>
        <w:spacing w:line="264" w:lineRule="auto"/>
        <w:ind w:left="284" w:hanging="284"/>
        <w:jc w:val="both"/>
      </w:pPr>
      <w:proofErr w:type="gramStart"/>
      <w:r>
        <w:rPr>
          <w:sz w:val="22"/>
          <w:szCs w:val="22"/>
        </w:rPr>
        <w:t>di</w:t>
      </w:r>
      <w:proofErr w:type="gramEnd"/>
      <w:r>
        <w:rPr>
          <w:sz w:val="22"/>
          <w:szCs w:val="22"/>
        </w:rPr>
        <w:t xml:space="preserve"> essere in possesso del seguente titolo di studio: </w:t>
      </w:r>
    </w:p>
    <w:p w:rsidR="00A2228A" w:rsidRDefault="00A2228A">
      <w:pPr>
        <w:pStyle w:val="Rientrocorpodeltesto"/>
        <w:spacing w:line="264" w:lineRule="auto"/>
        <w:ind w:left="653" w:hanging="369"/>
        <w:rPr>
          <w:rFonts w:cs="Times New Roman"/>
          <w:szCs w:val="24"/>
        </w:rPr>
      </w:pPr>
      <w:r>
        <w:rPr>
          <w:rFonts w:ascii="Times New Roman" w:hAnsi="Times New Roman" w:cs="Times New Roman"/>
          <w:sz w:val="22"/>
          <w:szCs w:val="22"/>
        </w:rPr>
        <w:t xml:space="preserve">[_] </w:t>
      </w:r>
      <w:r>
        <w:rPr>
          <w:rFonts w:ascii="Times New Roman" w:hAnsi="Times New Roman" w:cs="Times New Roman"/>
          <w:sz w:val="22"/>
          <w:szCs w:val="22"/>
        </w:rPr>
        <w:tab/>
        <w:t xml:space="preserve">diploma di scuola media superiore di durata quinquennale o equipollente, con il voto di </w:t>
      </w:r>
      <w:bookmarkStart w:id="37" w:name="Testo511"/>
      <w:r>
        <w:rPr>
          <w:rFonts w:ascii="Times New Roman" w:hAnsi="Times New Roman" w:cs="Times New Roman"/>
          <w:sz w:val="22"/>
          <w:szCs w:val="22"/>
        </w:rPr>
        <w:fldChar w:fldCharType="begin"/>
      </w:r>
      <w:r>
        <w:rPr>
          <w:rFonts w:ascii="Times New Roman" w:hAnsi="Times New Roman" w:cs="Times New Roman"/>
          <w:sz w:val="22"/>
          <w:szCs w:val="22"/>
        </w:rPr>
        <w:instrText xml:space="preserve"> FORMTEXT </w:instrText>
      </w:r>
      <w:r>
        <w:rPr>
          <w:rFonts w:ascii="Times New Roman" w:hAnsi="Times New Roman" w:cs="Times New Roman"/>
          <w:sz w:val="22"/>
          <w:szCs w:val="22"/>
        </w:rPr>
        <w:fldChar w:fldCharType="separate"/>
      </w:r>
      <w:r>
        <w:rPr>
          <w:rFonts w:ascii="Times New Roman" w:hAnsi="Times New Roman" w:cs="Times New Roman"/>
          <w:sz w:val="22"/>
          <w:szCs w:val="22"/>
        </w:rPr>
        <w:t>__________</w:t>
      </w:r>
      <w:bookmarkStart w:id="38" w:name="Testo51"/>
      <w:bookmarkEnd w:id="38"/>
      <w:r>
        <w:rPr>
          <w:rFonts w:ascii="Times New Roman" w:hAnsi="Times New Roman" w:cs="Times New Roman"/>
          <w:sz w:val="22"/>
          <w:szCs w:val="22"/>
        </w:rPr>
        <w:fldChar w:fldCharType="end"/>
      </w:r>
      <w:bookmarkEnd w:id="37"/>
      <w:r>
        <w:rPr>
          <w:rFonts w:ascii="Times New Roman" w:hAnsi="Times New Roman" w:cs="Times New Roman"/>
          <w:sz w:val="22"/>
          <w:szCs w:val="22"/>
        </w:rPr>
        <w:t xml:space="preserve"> conseguito in data </w:t>
      </w:r>
      <w:bookmarkStart w:id="39" w:name="Testo521"/>
      <w:r>
        <w:rPr>
          <w:rFonts w:ascii="Times New Roman" w:hAnsi="Times New Roman" w:cs="Times New Roman"/>
          <w:sz w:val="22"/>
          <w:szCs w:val="22"/>
        </w:rPr>
        <w:fldChar w:fldCharType="begin"/>
      </w:r>
      <w:r>
        <w:rPr>
          <w:rFonts w:ascii="Times New Roman" w:hAnsi="Times New Roman" w:cs="Times New Roman"/>
          <w:sz w:val="22"/>
          <w:szCs w:val="22"/>
        </w:rPr>
        <w:instrText xml:space="preserve"> FORMTEXT </w:instrText>
      </w:r>
      <w:r>
        <w:rPr>
          <w:rFonts w:ascii="Times New Roman" w:hAnsi="Times New Roman" w:cs="Times New Roman"/>
          <w:sz w:val="22"/>
          <w:szCs w:val="22"/>
        </w:rPr>
        <w:fldChar w:fldCharType="separate"/>
      </w:r>
      <w:r>
        <w:rPr>
          <w:rFonts w:ascii="Times New Roman" w:hAnsi="Times New Roman" w:cs="Times New Roman"/>
          <w:sz w:val="22"/>
          <w:szCs w:val="22"/>
        </w:rPr>
        <w:t>________________</w:t>
      </w:r>
      <w:bookmarkStart w:id="40" w:name="Testo52"/>
      <w:bookmarkEnd w:id="40"/>
      <w:r>
        <w:rPr>
          <w:rFonts w:ascii="Times New Roman" w:hAnsi="Times New Roman" w:cs="Times New Roman"/>
          <w:sz w:val="22"/>
          <w:szCs w:val="22"/>
        </w:rPr>
        <w:fldChar w:fldCharType="end"/>
      </w:r>
      <w:bookmarkEnd w:id="39"/>
      <w:r>
        <w:rPr>
          <w:rFonts w:ascii="Times New Roman" w:hAnsi="Times New Roman" w:cs="Times New Roman"/>
          <w:sz w:val="22"/>
          <w:szCs w:val="22"/>
        </w:rPr>
        <w:t xml:space="preserve"> presso l’Istituto </w:t>
      </w:r>
      <w:bookmarkStart w:id="41" w:name="Testo551"/>
      <w:r>
        <w:rPr>
          <w:rFonts w:ascii="Times New Roman" w:hAnsi="Times New Roman" w:cs="Times New Roman"/>
          <w:sz w:val="22"/>
          <w:szCs w:val="22"/>
        </w:rPr>
        <w:fldChar w:fldCharType="begin"/>
      </w:r>
      <w:r>
        <w:rPr>
          <w:rFonts w:ascii="Times New Roman" w:hAnsi="Times New Roman" w:cs="Times New Roman"/>
          <w:sz w:val="22"/>
          <w:szCs w:val="22"/>
        </w:rPr>
        <w:instrText xml:space="preserve"> FORMTEXT </w:instrText>
      </w:r>
      <w:r>
        <w:rPr>
          <w:rFonts w:ascii="Times New Roman" w:hAnsi="Times New Roman" w:cs="Times New Roman"/>
          <w:sz w:val="22"/>
          <w:szCs w:val="22"/>
        </w:rPr>
        <w:fldChar w:fldCharType="separate"/>
      </w:r>
      <w:r>
        <w:rPr>
          <w:rFonts w:ascii="Times New Roman" w:hAnsi="Times New Roman" w:cs="Times New Roman"/>
          <w:sz w:val="22"/>
          <w:szCs w:val="22"/>
        </w:rPr>
        <w:t>____________________________________</w:t>
      </w:r>
      <w:bookmarkStart w:id="42" w:name="Testo55"/>
      <w:bookmarkEnd w:id="42"/>
      <w:r>
        <w:rPr>
          <w:rFonts w:ascii="Times New Roman" w:hAnsi="Times New Roman" w:cs="Times New Roman"/>
          <w:sz w:val="22"/>
          <w:szCs w:val="22"/>
        </w:rPr>
        <w:fldChar w:fldCharType="end"/>
      </w:r>
      <w:bookmarkEnd w:id="41"/>
      <w:r>
        <w:rPr>
          <w:rFonts w:ascii="Times New Roman" w:hAnsi="Times New Roman" w:cs="Times New Roman"/>
          <w:sz w:val="22"/>
          <w:szCs w:val="22"/>
        </w:rPr>
        <w:t>;</w:t>
      </w:r>
    </w:p>
    <w:p w:rsidR="00A2228A" w:rsidRDefault="00A2228A">
      <w:pPr>
        <w:pStyle w:val="Rientrocorpodeltesto"/>
        <w:spacing w:line="264" w:lineRule="auto"/>
        <w:ind w:left="653" w:hanging="369"/>
        <w:rPr>
          <w:rFonts w:cs="Times New Roman"/>
          <w:szCs w:val="24"/>
        </w:rPr>
      </w:pPr>
      <w:r>
        <w:rPr>
          <w:rFonts w:ascii="Times New Roman" w:hAnsi="Times New Roman" w:cs="Times New Roman"/>
          <w:sz w:val="22"/>
          <w:szCs w:val="22"/>
        </w:rPr>
        <w:t xml:space="preserve">[_] </w:t>
      </w:r>
      <w:r>
        <w:rPr>
          <w:rFonts w:ascii="Times New Roman" w:hAnsi="Times New Roman" w:cs="Times New Roman"/>
          <w:sz w:val="22"/>
          <w:szCs w:val="22"/>
        </w:rPr>
        <w:tab/>
        <w:t xml:space="preserve">laurea triennale in </w:t>
      </w:r>
      <w:bookmarkStart w:id="43" w:name="Testo561"/>
      <w:r>
        <w:rPr>
          <w:rFonts w:ascii="Times New Roman" w:hAnsi="Times New Roman" w:cs="Times New Roman"/>
          <w:sz w:val="22"/>
          <w:szCs w:val="22"/>
        </w:rPr>
        <w:fldChar w:fldCharType="begin"/>
      </w:r>
      <w:r>
        <w:rPr>
          <w:rFonts w:ascii="Times New Roman" w:hAnsi="Times New Roman" w:cs="Times New Roman"/>
          <w:sz w:val="22"/>
          <w:szCs w:val="22"/>
        </w:rPr>
        <w:instrText xml:space="preserve"> FORMTEXT </w:instrText>
      </w:r>
      <w:r>
        <w:rPr>
          <w:rFonts w:ascii="Times New Roman" w:hAnsi="Times New Roman" w:cs="Times New Roman"/>
          <w:sz w:val="22"/>
          <w:szCs w:val="22"/>
        </w:rPr>
        <w:fldChar w:fldCharType="separate"/>
      </w:r>
      <w:r>
        <w:rPr>
          <w:rFonts w:ascii="Times New Roman" w:hAnsi="Times New Roman" w:cs="Times New Roman"/>
          <w:sz w:val="22"/>
          <w:szCs w:val="22"/>
        </w:rPr>
        <w:t>____________________________________________</w:t>
      </w:r>
      <w:bookmarkStart w:id="44" w:name="Testo56"/>
      <w:bookmarkEnd w:id="44"/>
      <w:r>
        <w:rPr>
          <w:rFonts w:ascii="Times New Roman" w:hAnsi="Times New Roman" w:cs="Times New Roman"/>
          <w:sz w:val="22"/>
          <w:szCs w:val="22"/>
        </w:rPr>
        <w:fldChar w:fldCharType="end"/>
      </w:r>
      <w:bookmarkEnd w:id="43"/>
      <w:r>
        <w:rPr>
          <w:rFonts w:ascii="Times New Roman" w:hAnsi="Times New Roman" w:cs="Times New Roman"/>
          <w:sz w:val="22"/>
          <w:szCs w:val="22"/>
        </w:rPr>
        <w:t xml:space="preserve"> con il voto di </w:t>
      </w:r>
      <w:r>
        <w:rPr>
          <w:rFonts w:ascii="Times New Roman" w:hAnsi="Times New Roman" w:cs="Times New Roman"/>
          <w:sz w:val="22"/>
          <w:szCs w:val="22"/>
        </w:rPr>
        <w:fldChar w:fldCharType="begin"/>
      </w:r>
      <w:r>
        <w:rPr>
          <w:rFonts w:ascii="Times New Roman" w:hAnsi="Times New Roman" w:cs="Times New Roman"/>
          <w:sz w:val="22"/>
          <w:szCs w:val="22"/>
        </w:rPr>
        <w:instrText xml:space="preserve"> FORMTEXT </w:instrText>
      </w:r>
      <w:r>
        <w:rPr>
          <w:rFonts w:ascii="Times New Roman" w:hAnsi="Times New Roman" w:cs="Times New Roman"/>
          <w:sz w:val="22"/>
          <w:szCs w:val="22"/>
        </w:rPr>
        <w:fldChar w:fldCharType="separate"/>
      </w:r>
      <w:r>
        <w:rPr>
          <w:rFonts w:ascii="Times New Roman" w:hAnsi="Times New Roman" w:cs="Times New Roman"/>
          <w:sz w:val="22"/>
          <w:szCs w:val="22"/>
        </w:rPr>
        <w:t>__________</w:t>
      </w:r>
      <w:bookmarkStart w:id="45" w:name="Testo512"/>
      <w:bookmarkEnd w:id="45"/>
      <w:r>
        <w:rPr>
          <w:rFonts w:ascii="Times New Roman" w:hAnsi="Times New Roman" w:cs="Times New Roman"/>
          <w:sz w:val="22"/>
          <w:szCs w:val="22"/>
        </w:rPr>
        <w:fldChar w:fldCharType="end"/>
      </w:r>
      <w:r>
        <w:rPr>
          <w:rFonts w:ascii="Times New Roman" w:hAnsi="Times New Roman" w:cs="Times New Roman"/>
          <w:sz w:val="22"/>
          <w:szCs w:val="22"/>
        </w:rPr>
        <w:t>;</w:t>
      </w:r>
    </w:p>
    <w:p w:rsidR="00A2228A" w:rsidRDefault="00A2228A">
      <w:pPr>
        <w:pStyle w:val="Rientrocorpodeltesto"/>
        <w:spacing w:line="264" w:lineRule="auto"/>
        <w:ind w:left="653" w:hanging="369"/>
        <w:rPr>
          <w:rFonts w:cs="Times New Roman"/>
          <w:szCs w:val="24"/>
        </w:rPr>
      </w:pPr>
      <w:r>
        <w:rPr>
          <w:rFonts w:ascii="Times New Roman" w:hAnsi="Times New Roman" w:cs="Times New Roman"/>
          <w:sz w:val="22"/>
          <w:szCs w:val="22"/>
        </w:rPr>
        <w:t xml:space="preserve">[_] </w:t>
      </w:r>
      <w:r>
        <w:rPr>
          <w:rFonts w:ascii="Times New Roman" w:hAnsi="Times New Roman" w:cs="Times New Roman"/>
          <w:sz w:val="22"/>
          <w:szCs w:val="22"/>
        </w:rPr>
        <w:tab/>
        <w:t xml:space="preserve">laurea specialistica, [_] laurea magistrale, [_] diploma di laurea, in </w:t>
      </w:r>
      <w:bookmarkStart w:id="46" w:name="Testo531"/>
      <w:r>
        <w:rPr>
          <w:rFonts w:ascii="Times New Roman" w:hAnsi="Times New Roman" w:cs="Times New Roman"/>
          <w:sz w:val="22"/>
          <w:szCs w:val="22"/>
        </w:rPr>
        <w:fldChar w:fldCharType="begin"/>
      </w:r>
      <w:r>
        <w:rPr>
          <w:rFonts w:ascii="Times New Roman" w:hAnsi="Times New Roman" w:cs="Times New Roman"/>
          <w:sz w:val="22"/>
          <w:szCs w:val="22"/>
        </w:rPr>
        <w:instrText xml:space="preserve"> FORMTEXT </w:instrText>
      </w:r>
      <w:r>
        <w:rPr>
          <w:rFonts w:ascii="Times New Roman" w:hAnsi="Times New Roman" w:cs="Times New Roman"/>
          <w:sz w:val="22"/>
          <w:szCs w:val="22"/>
        </w:rPr>
        <w:fldChar w:fldCharType="separate"/>
      </w:r>
      <w:r>
        <w:rPr>
          <w:rFonts w:ascii="Times New Roman" w:hAnsi="Times New Roman" w:cs="Times New Roman"/>
          <w:sz w:val="22"/>
          <w:szCs w:val="22"/>
        </w:rPr>
        <w:t>___________________________</w:t>
      </w:r>
      <w:bookmarkStart w:id="47" w:name="Testo53"/>
      <w:bookmarkEnd w:id="47"/>
      <w:r>
        <w:rPr>
          <w:rFonts w:ascii="Times New Roman" w:hAnsi="Times New Roman" w:cs="Times New Roman"/>
          <w:sz w:val="22"/>
          <w:szCs w:val="22"/>
        </w:rPr>
        <w:fldChar w:fldCharType="end"/>
      </w:r>
      <w:bookmarkEnd w:id="46"/>
      <w:r>
        <w:rPr>
          <w:rFonts w:ascii="Times New Roman" w:hAnsi="Times New Roman" w:cs="Times New Roman"/>
          <w:sz w:val="22"/>
          <w:szCs w:val="22"/>
        </w:rPr>
        <w:t xml:space="preserve"> </w:t>
      </w:r>
      <w:bookmarkStart w:id="48" w:name="Testo541"/>
      <w:r>
        <w:rPr>
          <w:rFonts w:ascii="Times New Roman" w:hAnsi="Times New Roman" w:cs="Times New Roman"/>
          <w:sz w:val="22"/>
          <w:szCs w:val="22"/>
        </w:rPr>
        <w:fldChar w:fldCharType="begin"/>
      </w:r>
      <w:r>
        <w:rPr>
          <w:rFonts w:ascii="Times New Roman" w:hAnsi="Times New Roman" w:cs="Times New Roman"/>
          <w:sz w:val="22"/>
          <w:szCs w:val="22"/>
        </w:rPr>
        <w:instrText xml:space="preserve"> FORMTEXT </w:instrText>
      </w:r>
      <w:r>
        <w:rPr>
          <w:rFonts w:ascii="Times New Roman" w:hAnsi="Times New Roman" w:cs="Times New Roman"/>
          <w:sz w:val="22"/>
          <w:szCs w:val="22"/>
        </w:rPr>
        <w:fldChar w:fldCharType="separate"/>
      </w:r>
      <w:r>
        <w:rPr>
          <w:rFonts w:ascii="Times New Roman" w:hAnsi="Times New Roman" w:cs="Times New Roman"/>
          <w:sz w:val="22"/>
          <w:szCs w:val="22"/>
        </w:rPr>
        <w:t>___________________________________________________________</w:t>
      </w:r>
      <w:bookmarkStart w:id="49" w:name="Testo54"/>
      <w:bookmarkEnd w:id="49"/>
      <w:r>
        <w:rPr>
          <w:rFonts w:ascii="Times New Roman" w:hAnsi="Times New Roman" w:cs="Times New Roman"/>
          <w:sz w:val="22"/>
          <w:szCs w:val="22"/>
        </w:rPr>
        <w:fldChar w:fldCharType="end"/>
      </w:r>
      <w:bookmarkEnd w:id="48"/>
      <w:r>
        <w:rPr>
          <w:rFonts w:ascii="Times New Roman" w:hAnsi="Times New Roman" w:cs="Times New Roman"/>
          <w:sz w:val="22"/>
          <w:szCs w:val="22"/>
        </w:rPr>
        <w:t xml:space="preserve">, con il voto di </w:t>
      </w:r>
      <w:r>
        <w:rPr>
          <w:rFonts w:ascii="Times New Roman" w:hAnsi="Times New Roman" w:cs="Times New Roman"/>
          <w:sz w:val="22"/>
          <w:szCs w:val="22"/>
        </w:rPr>
        <w:fldChar w:fldCharType="begin"/>
      </w:r>
      <w:r>
        <w:rPr>
          <w:rFonts w:ascii="Times New Roman" w:hAnsi="Times New Roman" w:cs="Times New Roman"/>
          <w:sz w:val="22"/>
          <w:szCs w:val="22"/>
        </w:rPr>
        <w:instrText xml:space="preserve"> FORMTEXT </w:instrText>
      </w:r>
      <w:r>
        <w:rPr>
          <w:rFonts w:ascii="Times New Roman" w:hAnsi="Times New Roman" w:cs="Times New Roman"/>
          <w:sz w:val="22"/>
          <w:szCs w:val="22"/>
        </w:rPr>
        <w:fldChar w:fldCharType="separate"/>
      </w:r>
      <w:r>
        <w:rPr>
          <w:rFonts w:ascii="Times New Roman" w:hAnsi="Times New Roman" w:cs="Times New Roman"/>
          <w:sz w:val="22"/>
          <w:szCs w:val="22"/>
        </w:rPr>
        <w:t>__________</w:t>
      </w:r>
      <w:bookmarkStart w:id="50" w:name="Testo513"/>
      <w:bookmarkEnd w:id="50"/>
      <w:r>
        <w:rPr>
          <w:rFonts w:ascii="Times New Roman" w:hAnsi="Times New Roman" w:cs="Times New Roman"/>
          <w:sz w:val="22"/>
          <w:szCs w:val="22"/>
        </w:rPr>
        <w:fldChar w:fldCharType="end"/>
      </w:r>
      <w:r>
        <w:rPr>
          <w:rFonts w:ascii="Times New Roman" w:hAnsi="Times New Roman" w:cs="Times New Roman"/>
          <w:sz w:val="22"/>
          <w:szCs w:val="22"/>
        </w:rPr>
        <w:t>;</w:t>
      </w:r>
    </w:p>
    <w:p w:rsidR="00EA67E1" w:rsidRDefault="00A2228A" w:rsidP="00EA67E1">
      <w:pPr>
        <w:pStyle w:val="Rientrocorpodeltesto"/>
        <w:spacing w:line="264" w:lineRule="auto"/>
        <w:ind w:left="653" w:hanging="369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[_] </w:t>
      </w:r>
      <w:r>
        <w:rPr>
          <w:rFonts w:ascii="Times New Roman" w:hAnsi="Times New Roman" w:cs="Times New Roman"/>
          <w:sz w:val="22"/>
          <w:szCs w:val="22"/>
        </w:rPr>
        <w:tab/>
        <w:t>laurea triennale in discipline statistiche, economiche e sociali, [_] diploma universitario di statistica</w:t>
      </w:r>
      <w:r w:rsidR="00EA67E1">
        <w:rPr>
          <w:rFonts w:ascii="Times New Roman" w:hAnsi="Times New Roman" w:cs="Times New Roman"/>
          <w:sz w:val="22"/>
          <w:szCs w:val="22"/>
        </w:rPr>
        <w:t>;</w:t>
      </w:r>
    </w:p>
    <w:p w:rsidR="00EA67E1" w:rsidRDefault="00EA67E1" w:rsidP="00EA67E1">
      <w:pPr>
        <w:pStyle w:val="Rientrocorpodeltesto"/>
        <w:spacing w:line="264" w:lineRule="auto"/>
        <w:ind w:left="653" w:hanging="369"/>
        <w:rPr>
          <w:rFonts w:ascii="Times New Roman" w:hAnsi="Times New Roman" w:cs="Times New Roman"/>
          <w:sz w:val="22"/>
          <w:szCs w:val="22"/>
        </w:rPr>
      </w:pPr>
    </w:p>
    <w:p w:rsidR="00A2228A" w:rsidRDefault="00A2228A" w:rsidP="00EA67E1">
      <w:pPr>
        <w:pStyle w:val="Rientrocorpodeltesto"/>
        <w:spacing w:line="264" w:lineRule="auto"/>
        <w:ind w:left="653" w:hanging="369"/>
        <w:rPr>
          <w:rFonts w:cs="Times New Roman"/>
          <w:szCs w:val="24"/>
        </w:rPr>
      </w:pPr>
      <w:proofErr w:type="gramStart"/>
      <w:r>
        <w:rPr>
          <w:rFonts w:ascii="Times New Roman" w:hAnsi="Times New Roman" w:cs="Times New Roman"/>
          <w:sz w:val="22"/>
          <w:szCs w:val="22"/>
        </w:rPr>
        <w:t>di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essere in possesso della seguente esperienza lavorativa:</w:t>
      </w:r>
    </w:p>
    <w:p w:rsidR="00A2228A" w:rsidRDefault="00A2228A">
      <w:pPr>
        <w:pStyle w:val="Rientrocorpodeltesto"/>
        <w:spacing w:line="264" w:lineRule="auto"/>
        <w:ind w:left="653" w:hanging="369"/>
        <w:rPr>
          <w:rFonts w:cs="Times New Roman"/>
          <w:szCs w:val="24"/>
        </w:rPr>
      </w:pPr>
      <w:r>
        <w:rPr>
          <w:rFonts w:ascii="Times New Roman" w:hAnsi="Times New Roman" w:cs="Times New Roman"/>
          <w:sz w:val="22"/>
          <w:szCs w:val="22"/>
        </w:rPr>
        <w:t xml:space="preserve">[_] </w:t>
      </w:r>
      <w:r>
        <w:rPr>
          <w:rFonts w:ascii="Times New Roman" w:hAnsi="Times New Roman" w:cs="Times New Roman"/>
          <w:sz w:val="22"/>
          <w:szCs w:val="22"/>
        </w:rPr>
        <w:tab/>
        <w:t>in materia di rilevazioni statistiche, in qualità di:</w:t>
      </w:r>
    </w:p>
    <w:p w:rsidR="00A2228A" w:rsidRDefault="00A2228A" w:rsidP="00997DE9">
      <w:pPr>
        <w:pStyle w:val="Rientrocorpodeltesto"/>
        <w:spacing w:line="264" w:lineRule="auto"/>
        <w:ind w:left="653" w:hanging="369"/>
        <w:rPr>
          <w:rFonts w:cs="Times New Roman"/>
          <w:szCs w:val="24"/>
        </w:rPr>
      </w:pPr>
      <w:r>
        <w:rPr>
          <w:rFonts w:ascii="Times New Roman" w:hAnsi="Times New Roman" w:cs="Times New Roman"/>
          <w:sz w:val="22"/>
          <w:szCs w:val="22"/>
        </w:rPr>
        <w:t xml:space="preserve">[_] </w:t>
      </w:r>
      <w:r>
        <w:rPr>
          <w:rFonts w:ascii="Times New Roman" w:hAnsi="Times New Roman" w:cs="Times New Roman"/>
          <w:sz w:val="22"/>
          <w:szCs w:val="22"/>
        </w:rPr>
        <w:tab/>
        <w:t xml:space="preserve">rilevatore per indagini Istat svolte negli ultimi 10 anni </w:t>
      </w:r>
      <w:bookmarkStart w:id="51" w:name="Testo591"/>
      <w:r>
        <w:rPr>
          <w:rFonts w:ascii="Times New Roman" w:hAnsi="Times New Roman" w:cs="Times New Roman"/>
          <w:sz w:val="22"/>
          <w:szCs w:val="22"/>
        </w:rPr>
        <w:fldChar w:fldCharType="begin"/>
      </w:r>
      <w:r>
        <w:rPr>
          <w:rFonts w:ascii="Times New Roman" w:hAnsi="Times New Roman" w:cs="Times New Roman"/>
          <w:sz w:val="22"/>
          <w:szCs w:val="22"/>
        </w:rPr>
        <w:instrText xml:space="preserve"> FORMTEXT </w:instrText>
      </w:r>
      <w:r>
        <w:rPr>
          <w:rFonts w:ascii="Times New Roman" w:hAnsi="Times New Roman" w:cs="Times New Roman"/>
          <w:sz w:val="22"/>
          <w:szCs w:val="22"/>
        </w:rPr>
        <w:fldChar w:fldCharType="separate"/>
      </w:r>
      <w:r>
        <w:rPr>
          <w:rFonts w:ascii="Times New Roman" w:hAnsi="Times New Roman" w:cs="Times New Roman"/>
          <w:sz w:val="22"/>
          <w:szCs w:val="22"/>
        </w:rPr>
        <w:t>_____________________________________</w:t>
      </w:r>
      <w:bookmarkStart w:id="52" w:name="Testo59"/>
      <w:bookmarkEnd w:id="52"/>
      <w:r>
        <w:rPr>
          <w:rFonts w:ascii="Times New Roman" w:hAnsi="Times New Roman" w:cs="Times New Roman"/>
          <w:sz w:val="22"/>
          <w:szCs w:val="22"/>
        </w:rPr>
        <w:fldChar w:fldCharType="end"/>
      </w:r>
      <w:bookmarkEnd w:id="51"/>
      <w:r>
        <w:rPr>
          <w:rFonts w:ascii="Times New Roman" w:hAnsi="Times New Roman" w:cs="Times New Roman"/>
          <w:sz w:val="22"/>
          <w:szCs w:val="22"/>
        </w:rPr>
        <w:t xml:space="preserve"> </w:t>
      </w:r>
      <w:bookmarkStart w:id="53" w:name="Testo601"/>
      <w:r>
        <w:rPr>
          <w:rFonts w:ascii="Times New Roman" w:hAnsi="Times New Roman" w:cs="Times New Roman"/>
          <w:sz w:val="22"/>
          <w:szCs w:val="22"/>
        </w:rPr>
        <w:fldChar w:fldCharType="begin"/>
      </w:r>
      <w:r>
        <w:rPr>
          <w:rFonts w:ascii="Times New Roman" w:hAnsi="Times New Roman" w:cs="Times New Roman"/>
          <w:sz w:val="22"/>
          <w:szCs w:val="22"/>
        </w:rPr>
        <w:instrText xml:space="preserve"> FORMTEXT </w:instrText>
      </w:r>
      <w:r>
        <w:rPr>
          <w:rFonts w:ascii="Times New Roman" w:hAnsi="Times New Roman" w:cs="Times New Roman"/>
          <w:sz w:val="22"/>
          <w:szCs w:val="22"/>
        </w:rPr>
        <w:fldChar w:fldCharType="separate"/>
      </w: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</w:t>
      </w:r>
      <w:bookmarkStart w:id="54" w:name="Testo60"/>
      <w:bookmarkEnd w:id="54"/>
      <w:r>
        <w:rPr>
          <w:rFonts w:ascii="Times New Roman" w:hAnsi="Times New Roman" w:cs="Times New Roman"/>
          <w:sz w:val="22"/>
          <w:szCs w:val="22"/>
        </w:rPr>
        <w:fldChar w:fldCharType="end"/>
      </w:r>
      <w:bookmarkEnd w:id="53"/>
      <w:r>
        <w:rPr>
          <w:rFonts w:ascii="Times New Roman" w:hAnsi="Times New Roman" w:cs="Times New Roman"/>
          <w:sz w:val="22"/>
          <w:szCs w:val="22"/>
        </w:rPr>
        <w:t>;</w:t>
      </w:r>
    </w:p>
    <w:p w:rsidR="00A2228A" w:rsidRDefault="00A2228A" w:rsidP="00997DE9">
      <w:pPr>
        <w:pStyle w:val="Rientrocorpodeltesto"/>
        <w:spacing w:line="264" w:lineRule="auto"/>
        <w:ind w:left="653" w:hanging="369"/>
        <w:rPr>
          <w:rFonts w:cs="Times New Roman"/>
          <w:szCs w:val="24"/>
        </w:rPr>
      </w:pPr>
      <w:r>
        <w:rPr>
          <w:rFonts w:ascii="Times New Roman" w:hAnsi="Times New Roman" w:cs="Times New Roman"/>
          <w:sz w:val="22"/>
          <w:szCs w:val="22"/>
        </w:rPr>
        <w:t xml:space="preserve">[_] </w:t>
      </w:r>
      <w:r>
        <w:rPr>
          <w:rFonts w:ascii="Times New Roman" w:hAnsi="Times New Roman" w:cs="Times New Roman"/>
          <w:sz w:val="22"/>
          <w:szCs w:val="22"/>
        </w:rPr>
        <w:tab/>
        <w:t xml:space="preserve">presso gli uffici demografici, anagrafici, elettorali dei Comuni: </w:t>
      </w:r>
      <w:r>
        <w:rPr>
          <w:rFonts w:ascii="Times New Roman" w:hAnsi="Times New Roman" w:cs="Times New Roman"/>
          <w:sz w:val="22"/>
          <w:szCs w:val="22"/>
        </w:rPr>
        <w:fldChar w:fldCharType="begin"/>
      </w:r>
      <w:r>
        <w:rPr>
          <w:rFonts w:ascii="Times New Roman" w:hAnsi="Times New Roman" w:cs="Times New Roman"/>
          <w:sz w:val="22"/>
          <w:szCs w:val="22"/>
        </w:rPr>
        <w:instrText xml:space="preserve"> FORMTEXT </w:instrText>
      </w:r>
      <w:r>
        <w:rPr>
          <w:rFonts w:ascii="Times New Roman" w:hAnsi="Times New Roman" w:cs="Times New Roman"/>
          <w:sz w:val="22"/>
          <w:szCs w:val="22"/>
        </w:rPr>
        <w:fldChar w:fldCharType="separate"/>
      </w:r>
      <w:r>
        <w:rPr>
          <w:rFonts w:ascii="Times New Roman" w:hAnsi="Times New Roman" w:cs="Times New Roman"/>
          <w:sz w:val="22"/>
          <w:szCs w:val="22"/>
        </w:rPr>
        <w:t>______________________________</w:t>
      </w:r>
      <w:bookmarkStart w:id="55" w:name="01"/>
      <w:bookmarkEnd w:id="55"/>
      <w:r>
        <w:rPr>
          <w:rFonts w:ascii="Times New Roman" w:hAnsi="Times New Roman" w:cs="Times New Roman"/>
          <w:sz w:val="22"/>
          <w:szCs w:val="22"/>
        </w:rPr>
        <w:fldChar w:fldCharType="end"/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fldChar w:fldCharType="begin"/>
      </w:r>
      <w:r>
        <w:rPr>
          <w:rFonts w:ascii="Times New Roman" w:hAnsi="Times New Roman" w:cs="Times New Roman"/>
          <w:sz w:val="22"/>
          <w:szCs w:val="22"/>
        </w:rPr>
        <w:instrText xml:space="preserve"> FORMTEXT </w:instrText>
      </w:r>
      <w:r>
        <w:rPr>
          <w:rFonts w:ascii="Times New Roman" w:hAnsi="Times New Roman" w:cs="Times New Roman"/>
          <w:sz w:val="22"/>
          <w:szCs w:val="22"/>
        </w:rPr>
        <w:fldChar w:fldCharType="separate"/>
      </w: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</w:t>
      </w:r>
      <w:bookmarkStart w:id="56" w:name="Testo602"/>
      <w:bookmarkEnd w:id="56"/>
      <w:r>
        <w:rPr>
          <w:rFonts w:ascii="Times New Roman" w:hAnsi="Times New Roman" w:cs="Times New Roman"/>
          <w:sz w:val="22"/>
          <w:szCs w:val="22"/>
        </w:rPr>
        <w:fldChar w:fldCharType="end"/>
      </w:r>
      <w:r>
        <w:rPr>
          <w:rFonts w:ascii="Times New Roman" w:hAnsi="Times New Roman" w:cs="Times New Roman"/>
          <w:sz w:val="22"/>
          <w:szCs w:val="22"/>
        </w:rPr>
        <w:t>;</w:t>
      </w:r>
    </w:p>
    <w:p w:rsidR="00A2228A" w:rsidRDefault="00A2228A">
      <w:pPr>
        <w:pStyle w:val="Rientrocorpodeltesto"/>
        <w:spacing w:line="264" w:lineRule="auto"/>
        <w:ind w:left="653" w:hanging="369"/>
        <w:rPr>
          <w:rFonts w:cs="Times New Roman"/>
          <w:szCs w:val="24"/>
        </w:rPr>
      </w:pPr>
      <w:r>
        <w:rPr>
          <w:rFonts w:ascii="Times New Roman" w:hAnsi="Times New Roman" w:cs="Times New Roman"/>
          <w:sz w:val="22"/>
          <w:szCs w:val="22"/>
        </w:rPr>
        <w:t xml:space="preserve">[_] </w:t>
      </w:r>
      <w:r>
        <w:rPr>
          <w:rFonts w:ascii="Times New Roman" w:hAnsi="Times New Roman" w:cs="Times New Roman"/>
          <w:sz w:val="22"/>
          <w:szCs w:val="22"/>
        </w:rPr>
        <w:tab/>
        <w:t xml:space="preserve">conoscenza e capacita di uso dei più diffusi strumenti informatici (indicare eventuale certificazione o equivalente): </w:t>
      </w:r>
      <w:bookmarkStart w:id="57" w:name="Testo611"/>
      <w:r>
        <w:rPr>
          <w:rFonts w:ascii="Times New Roman" w:hAnsi="Times New Roman" w:cs="Times New Roman"/>
          <w:sz w:val="22"/>
          <w:szCs w:val="22"/>
        </w:rPr>
        <w:fldChar w:fldCharType="begin"/>
      </w:r>
      <w:r>
        <w:rPr>
          <w:rFonts w:ascii="Times New Roman" w:hAnsi="Times New Roman" w:cs="Times New Roman"/>
          <w:sz w:val="22"/>
          <w:szCs w:val="22"/>
        </w:rPr>
        <w:instrText xml:space="preserve"> FORMTEXT </w:instrText>
      </w:r>
      <w:r>
        <w:rPr>
          <w:rFonts w:ascii="Times New Roman" w:hAnsi="Times New Roman" w:cs="Times New Roman"/>
          <w:sz w:val="22"/>
          <w:szCs w:val="22"/>
        </w:rPr>
        <w:fldChar w:fldCharType="separate"/>
      </w: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  <w:bookmarkStart w:id="58" w:name="Testo61"/>
      <w:bookmarkEnd w:id="58"/>
      <w:r>
        <w:rPr>
          <w:rFonts w:ascii="Times New Roman" w:hAnsi="Times New Roman" w:cs="Times New Roman"/>
          <w:sz w:val="22"/>
          <w:szCs w:val="22"/>
        </w:rPr>
        <w:fldChar w:fldCharType="end"/>
      </w:r>
      <w:bookmarkEnd w:id="57"/>
      <w:r>
        <w:rPr>
          <w:rFonts w:ascii="Times New Roman" w:hAnsi="Times New Roman" w:cs="Times New Roman"/>
          <w:sz w:val="22"/>
          <w:szCs w:val="22"/>
        </w:rPr>
        <w:t>;</w:t>
      </w:r>
    </w:p>
    <w:p w:rsidR="00A2228A" w:rsidRDefault="00A2228A">
      <w:pPr>
        <w:numPr>
          <w:ilvl w:val="0"/>
          <w:numId w:val="1"/>
        </w:numPr>
        <w:spacing w:line="264" w:lineRule="auto"/>
        <w:ind w:left="284" w:hanging="284"/>
        <w:jc w:val="both"/>
      </w:pPr>
      <w:proofErr w:type="gramStart"/>
      <w:r>
        <w:rPr>
          <w:sz w:val="22"/>
          <w:szCs w:val="22"/>
        </w:rPr>
        <w:t>di</w:t>
      </w:r>
      <w:proofErr w:type="gramEnd"/>
      <w:r>
        <w:rPr>
          <w:sz w:val="22"/>
          <w:szCs w:val="22"/>
        </w:rPr>
        <w:t xml:space="preserve"> essere cittadino/a italiano/a [_] (barrare) o del seguente Stato Membro dell</w:t>
      </w:r>
      <w:r>
        <w:rPr>
          <w:sz w:val="22"/>
          <w:szCs w:val="22"/>
        </w:rPr>
        <w:t>’</w:t>
      </w:r>
      <w:r>
        <w:rPr>
          <w:sz w:val="22"/>
          <w:szCs w:val="22"/>
        </w:rPr>
        <w:t xml:space="preserve">UE: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>__________________</w:t>
      </w:r>
      <w:bookmarkStart w:id="59" w:name="03"/>
      <w:bookmarkEnd w:id="59"/>
      <w:r>
        <w:rPr>
          <w:sz w:val="22"/>
          <w:szCs w:val="22"/>
        </w:rPr>
        <w:fldChar w:fldCharType="end"/>
      </w:r>
    </w:p>
    <w:p w:rsidR="00A2228A" w:rsidRDefault="00A2228A">
      <w:pPr>
        <w:spacing w:line="264" w:lineRule="auto"/>
        <w:ind w:left="284"/>
        <w:jc w:val="both"/>
      </w:pPr>
      <w:proofErr w:type="gramStart"/>
      <w:r>
        <w:rPr>
          <w:sz w:val="22"/>
          <w:szCs w:val="22"/>
        </w:rPr>
        <w:t>ovvero</w:t>
      </w:r>
      <w:proofErr w:type="gramEnd"/>
      <w:r>
        <w:rPr>
          <w:sz w:val="22"/>
          <w:szCs w:val="22"/>
        </w:rPr>
        <w:t xml:space="preserve"> di essere in possesso di un regolare permesso di soggiorno n. </w:t>
      </w:r>
      <w:bookmarkStart w:id="60" w:name="Testo621"/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>_______</w:t>
      </w:r>
      <w:bookmarkStart w:id="61" w:name="Testo62"/>
      <w:bookmarkEnd w:id="61"/>
      <w:r>
        <w:rPr>
          <w:sz w:val="22"/>
          <w:szCs w:val="22"/>
        </w:rPr>
        <w:fldChar w:fldCharType="end"/>
      </w:r>
      <w:bookmarkEnd w:id="60"/>
      <w:r>
        <w:rPr>
          <w:sz w:val="22"/>
          <w:szCs w:val="22"/>
        </w:rPr>
        <w:t xml:space="preserve"> in data </w:t>
      </w:r>
      <w:bookmarkStart w:id="62" w:name="Testo631"/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>________________</w:t>
      </w:r>
      <w:bookmarkStart w:id="63" w:name="Testo63"/>
      <w:bookmarkEnd w:id="63"/>
      <w:r>
        <w:rPr>
          <w:sz w:val="22"/>
          <w:szCs w:val="22"/>
        </w:rPr>
        <w:fldChar w:fldCharType="end"/>
      </w:r>
      <w:bookmarkEnd w:id="62"/>
      <w:r>
        <w:rPr>
          <w:sz w:val="22"/>
          <w:szCs w:val="22"/>
        </w:rPr>
        <w:t xml:space="preserve"> e di conoscere la lingua italiana scritta e parlata;</w:t>
      </w:r>
    </w:p>
    <w:p w:rsidR="00A2228A" w:rsidRDefault="00A2228A">
      <w:pPr>
        <w:numPr>
          <w:ilvl w:val="0"/>
          <w:numId w:val="1"/>
        </w:numPr>
        <w:spacing w:line="264" w:lineRule="auto"/>
        <w:ind w:left="284" w:hanging="284"/>
        <w:jc w:val="both"/>
      </w:pPr>
      <w:proofErr w:type="gramStart"/>
      <w:r>
        <w:rPr>
          <w:sz w:val="22"/>
          <w:szCs w:val="22"/>
        </w:rPr>
        <w:t>di</w:t>
      </w:r>
      <w:proofErr w:type="gramEnd"/>
      <w:r>
        <w:rPr>
          <w:sz w:val="22"/>
          <w:szCs w:val="22"/>
        </w:rPr>
        <w:t xml:space="preserve"> godere dei diritti civili e politici;</w:t>
      </w:r>
    </w:p>
    <w:p w:rsidR="00A2228A" w:rsidRDefault="00A2228A">
      <w:pPr>
        <w:numPr>
          <w:ilvl w:val="0"/>
          <w:numId w:val="1"/>
        </w:numPr>
        <w:spacing w:line="264" w:lineRule="auto"/>
        <w:ind w:left="284" w:hanging="284"/>
        <w:jc w:val="both"/>
      </w:pPr>
      <w:proofErr w:type="gramStart"/>
      <w:r>
        <w:rPr>
          <w:sz w:val="22"/>
          <w:szCs w:val="22"/>
        </w:rPr>
        <w:t>di</w:t>
      </w:r>
      <w:proofErr w:type="gramEnd"/>
      <w:r>
        <w:rPr>
          <w:sz w:val="22"/>
          <w:szCs w:val="22"/>
        </w:rPr>
        <w:t xml:space="preserve"> non aver riportato condanne penali e di non aver procedimenti penali in corso;</w:t>
      </w:r>
    </w:p>
    <w:p w:rsidR="00A2228A" w:rsidRDefault="00A2228A">
      <w:pPr>
        <w:pStyle w:val="Rientrocorpodeltesto"/>
        <w:spacing w:line="264" w:lineRule="auto"/>
        <w:ind w:left="284" w:hanging="284"/>
        <w:rPr>
          <w:rFonts w:cs="Times New Roman"/>
          <w:szCs w:val="24"/>
        </w:rPr>
      </w:pPr>
      <w:r>
        <w:rPr>
          <w:rFonts w:ascii="Times New Roman" w:hAnsi="Times New Roman" w:cs="Times New Roman"/>
          <w:sz w:val="22"/>
          <w:szCs w:val="22"/>
        </w:rPr>
        <w:t xml:space="preserve">- </w:t>
      </w:r>
      <w:r>
        <w:rPr>
          <w:rFonts w:ascii="Times New Roman" w:hAnsi="Times New Roman" w:cs="Times New Roman"/>
          <w:sz w:val="22"/>
          <w:szCs w:val="22"/>
        </w:rPr>
        <w:tab/>
        <w:t>di non essere stato destituito o dispensato dall'impiego in una Pubblica Amministrazione e di non essere interdetto dai pubblici uffici per sentenze passate in giudicato;</w:t>
      </w:r>
    </w:p>
    <w:p w:rsidR="00A2228A" w:rsidRDefault="00A2228A">
      <w:pPr>
        <w:numPr>
          <w:ilvl w:val="0"/>
          <w:numId w:val="1"/>
        </w:numPr>
        <w:spacing w:line="264" w:lineRule="auto"/>
        <w:ind w:left="284" w:hanging="284"/>
        <w:jc w:val="both"/>
      </w:pPr>
      <w:proofErr w:type="gramStart"/>
      <w:r>
        <w:rPr>
          <w:sz w:val="22"/>
          <w:szCs w:val="22"/>
        </w:rPr>
        <w:t>di</w:t>
      </w:r>
      <w:proofErr w:type="gramEnd"/>
      <w:r>
        <w:rPr>
          <w:sz w:val="22"/>
          <w:szCs w:val="22"/>
        </w:rPr>
        <w:t xml:space="preserve"> avere l</w:t>
      </w:r>
      <w:r>
        <w:rPr>
          <w:sz w:val="22"/>
          <w:szCs w:val="22"/>
        </w:rPr>
        <w:t>’</w:t>
      </w:r>
      <w:r>
        <w:rPr>
          <w:sz w:val="22"/>
          <w:szCs w:val="22"/>
        </w:rPr>
        <w:t>idoneit</w:t>
      </w:r>
      <w:r>
        <w:rPr>
          <w:sz w:val="22"/>
          <w:szCs w:val="22"/>
        </w:rPr>
        <w:t>à</w:t>
      </w:r>
      <w:r>
        <w:rPr>
          <w:sz w:val="22"/>
          <w:szCs w:val="22"/>
        </w:rPr>
        <w:t xml:space="preserve"> psicofisica attitudinale a ricoprire l</w:t>
      </w:r>
      <w:r>
        <w:rPr>
          <w:sz w:val="22"/>
          <w:szCs w:val="22"/>
        </w:rPr>
        <w:t>’</w:t>
      </w:r>
      <w:r>
        <w:rPr>
          <w:sz w:val="22"/>
          <w:szCs w:val="22"/>
        </w:rPr>
        <w:t>incarico;</w:t>
      </w:r>
    </w:p>
    <w:p w:rsidR="00A2228A" w:rsidRDefault="00A2228A">
      <w:pPr>
        <w:numPr>
          <w:ilvl w:val="0"/>
          <w:numId w:val="1"/>
        </w:numPr>
        <w:spacing w:line="264" w:lineRule="auto"/>
        <w:ind w:left="284" w:hanging="284"/>
        <w:jc w:val="both"/>
      </w:pPr>
      <w:proofErr w:type="gramStart"/>
      <w:r>
        <w:rPr>
          <w:sz w:val="22"/>
          <w:szCs w:val="22"/>
        </w:rPr>
        <w:lastRenderedPageBreak/>
        <w:t>di</w:t>
      </w:r>
      <w:proofErr w:type="gramEnd"/>
      <w:r>
        <w:rPr>
          <w:sz w:val="22"/>
          <w:szCs w:val="22"/>
        </w:rPr>
        <w:t xml:space="preserve"> accettare incondizionatamente tutte le norme contenute nel bando di selezione.</w:t>
      </w:r>
    </w:p>
    <w:p w:rsidR="00A2228A" w:rsidRDefault="00A2228A">
      <w:pPr>
        <w:spacing w:line="264" w:lineRule="auto"/>
        <w:jc w:val="both"/>
      </w:pPr>
      <w:r>
        <w:rPr>
          <w:color w:val="000000"/>
          <w:sz w:val="22"/>
          <w:szCs w:val="22"/>
        </w:rPr>
        <w:t>Dichiara, altres</w:t>
      </w:r>
      <w:r>
        <w:rPr>
          <w:color w:val="000000"/>
          <w:sz w:val="22"/>
          <w:szCs w:val="22"/>
        </w:rPr>
        <w:t>ì</w:t>
      </w:r>
      <w:r>
        <w:rPr>
          <w:color w:val="000000"/>
          <w:sz w:val="22"/>
          <w:szCs w:val="22"/>
        </w:rPr>
        <w:t>, di aver preso visione dell</w:t>
      </w:r>
      <w:r>
        <w:rPr>
          <w:color w:val="000000"/>
          <w:sz w:val="22"/>
          <w:szCs w:val="22"/>
        </w:rPr>
        <w:t>’</w:t>
      </w:r>
      <w:r>
        <w:rPr>
          <w:color w:val="000000"/>
          <w:sz w:val="22"/>
          <w:szCs w:val="22"/>
        </w:rPr>
        <w:t>informativa sulla protezione dei dati personali ai sensi del Regolamento (UE) 2016/679.</w:t>
      </w:r>
    </w:p>
    <w:p w:rsidR="00A2228A" w:rsidRDefault="00A2228A">
      <w:pPr>
        <w:spacing w:line="264" w:lineRule="auto"/>
        <w:jc w:val="both"/>
      </w:pPr>
      <w:r>
        <w:rPr>
          <w:sz w:val="22"/>
          <w:szCs w:val="22"/>
        </w:rPr>
        <w:t>Si impegna a comunicare ogni variazione di recapito e indirizzo di posta elettronica per le comunicazioni relative alla presente selezione.</w:t>
      </w:r>
    </w:p>
    <w:p w:rsidR="00A2228A" w:rsidRDefault="00A2228A">
      <w:pPr>
        <w:spacing w:line="264" w:lineRule="auto"/>
        <w:jc w:val="both"/>
        <w:rPr>
          <w:sz w:val="22"/>
          <w:szCs w:val="22"/>
        </w:rPr>
      </w:pPr>
    </w:p>
    <w:p w:rsidR="00A2228A" w:rsidRDefault="00A2228A">
      <w:pPr>
        <w:spacing w:line="264" w:lineRule="auto"/>
        <w:jc w:val="both"/>
      </w:pPr>
      <w:r>
        <w:rPr>
          <w:sz w:val="22"/>
          <w:szCs w:val="22"/>
        </w:rPr>
        <w:t>Allega fotocopia di un documento di identit</w:t>
      </w:r>
      <w:r>
        <w:rPr>
          <w:sz w:val="22"/>
          <w:szCs w:val="22"/>
        </w:rPr>
        <w:t>à</w:t>
      </w:r>
      <w:r>
        <w:rPr>
          <w:sz w:val="22"/>
          <w:szCs w:val="22"/>
        </w:rPr>
        <w:t xml:space="preserve"> in corso di validit</w:t>
      </w:r>
      <w:r>
        <w:rPr>
          <w:sz w:val="22"/>
          <w:szCs w:val="22"/>
        </w:rPr>
        <w:t>à</w:t>
      </w:r>
      <w:r>
        <w:rPr>
          <w:sz w:val="22"/>
          <w:szCs w:val="22"/>
        </w:rPr>
        <w:t>.</w:t>
      </w:r>
    </w:p>
    <w:p w:rsidR="00A2228A" w:rsidRDefault="00A2228A">
      <w:pPr>
        <w:spacing w:line="264" w:lineRule="auto"/>
        <w:ind w:left="720"/>
        <w:jc w:val="both"/>
        <w:rPr>
          <w:sz w:val="22"/>
          <w:szCs w:val="22"/>
        </w:rPr>
      </w:pPr>
    </w:p>
    <w:p w:rsidR="00A2228A" w:rsidRDefault="00A2228A">
      <w:pPr>
        <w:spacing w:line="264" w:lineRule="auto"/>
        <w:jc w:val="both"/>
        <w:rPr>
          <w:sz w:val="22"/>
          <w:szCs w:val="22"/>
        </w:rPr>
      </w:pPr>
    </w:p>
    <w:p w:rsidR="00A2228A" w:rsidRDefault="00A2228A">
      <w:pPr>
        <w:spacing w:line="264" w:lineRule="auto"/>
        <w:jc w:val="both"/>
      </w:pPr>
      <w:r>
        <w:rPr>
          <w:sz w:val="22"/>
          <w:szCs w:val="22"/>
        </w:rPr>
        <w:t xml:space="preserve">Data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>____________________</w:t>
      </w:r>
      <w:bookmarkStart w:id="64" w:name="Testo24"/>
      <w:bookmarkEnd w:id="64"/>
      <w:r>
        <w:rPr>
          <w:sz w:val="22"/>
          <w:szCs w:val="22"/>
        </w:rPr>
        <w:fldChar w:fldCharType="end"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A2228A" w:rsidRDefault="00A2228A">
      <w:pPr>
        <w:spacing w:line="360" w:lineRule="auto"/>
        <w:jc w:val="right"/>
      </w:pPr>
      <w:r>
        <w:rPr>
          <w:b/>
          <w:sz w:val="22"/>
          <w:szCs w:val="22"/>
        </w:rPr>
        <w:t>Firma del candidato</w:t>
      </w:r>
    </w:p>
    <w:p w:rsidR="00A2228A" w:rsidRDefault="00A2228A">
      <w:pPr>
        <w:spacing w:line="360" w:lineRule="auto"/>
        <w:jc w:val="right"/>
        <w:rPr>
          <w:sz w:val="22"/>
          <w:szCs w:val="22"/>
        </w:rPr>
      </w:pPr>
      <w:r>
        <w:rPr>
          <w:sz w:val="22"/>
          <w:szCs w:val="22"/>
        </w:rPr>
        <w:t>_________________________________</w:t>
      </w:r>
    </w:p>
    <w:p w:rsidR="00E36A5E" w:rsidRDefault="00E36A5E">
      <w:pPr>
        <w:spacing w:line="360" w:lineRule="auto"/>
        <w:jc w:val="right"/>
      </w:pPr>
    </w:p>
    <w:p w:rsidR="00E36A5E" w:rsidRDefault="00E36A5E">
      <w:pPr>
        <w:spacing w:line="360" w:lineRule="auto"/>
        <w:jc w:val="right"/>
      </w:pPr>
    </w:p>
    <w:p w:rsidR="00997DE9" w:rsidRDefault="00997DE9">
      <w:pPr>
        <w:spacing w:line="360" w:lineRule="auto"/>
        <w:jc w:val="right"/>
      </w:pPr>
    </w:p>
    <w:p w:rsidR="00E36A5E" w:rsidRDefault="00E36A5E">
      <w:pPr>
        <w:spacing w:line="360" w:lineRule="auto"/>
        <w:jc w:val="right"/>
      </w:pPr>
    </w:p>
    <w:p w:rsidR="00E36A5E" w:rsidRDefault="00E36A5E">
      <w:pPr>
        <w:spacing w:line="360" w:lineRule="auto"/>
        <w:jc w:val="right"/>
      </w:pPr>
    </w:p>
    <w:p w:rsidR="00E36A5E" w:rsidRDefault="00E36A5E">
      <w:pPr>
        <w:spacing w:line="360" w:lineRule="auto"/>
        <w:jc w:val="right"/>
      </w:pPr>
    </w:p>
    <w:p w:rsidR="00E36A5E" w:rsidRDefault="00E36A5E">
      <w:pPr>
        <w:spacing w:line="360" w:lineRule="auto"/>
        <w:jc w:val="right"/>
      </w:pPr>
    </w:p>
    <w:p w:rsidR="00E36A5E" w:rsidRDefault="00E36A5E">
      <w:pPr>
        <w:spacing w:line="360" w:lineRule="auto"/>
        <w:jc w:val="right"/>
      </w:pPr>
    </w:p>
    <w:p w:rsidR="00E36A5E" w:rsidRDefault="00E36A5E">
      <w:pPr>
        <w:spacing w:line="360" w:lineRule="auto"/>
        <w:jc w:val="right"/>
      </w:pPr>
    </w:p>
    <w:p w:rsidR="00E36A5E" w:rsidRDefault="00E36A5E">
      <w:pPr>
        <w:spacing w:line="360" w:lineRule="auto"/>
        <w:jc w:val="right"/>
      </w:pPr>
    </w:p>
    <w:p w:rsidR="00E36A5E" w:rsidRDefault="00E36A5E">
      <w:pPr>
        <w:spacing w:line="360" w:lineRule="auto"/>
        <w:jc w:val="right"/>
      </w:pPr>
    </w:p>
    <w:p w:rsidR="00E36A5E" w:rsidRDefault="00E36A5E">
      <w:pPr>
        <w:spacing w:line="360" w:lineRule="auto"/>
        <w:jc w:val="right"/>
      </w:pPr>
    </w:p>
    <w:p w:rsidR="00E36A5E" w:rsidRDefault="00E36A5E">
      <w:pPr>
        <w:spacing w:line="360" w:lineRule="auto"/>
        <w:jc w:val="right"/>
      </w:pPr>
    </w:p>
    <w:p w:rsidR="00E36A5E" w:rsidRDefault="00E36A5E">
      <w:pPr>
        <w:spacing w:line="360" w:lineRule="auto"/>
        <w:jc w:val="right"/>
      </w:pPr>
    </w:p>
    <w:p w:rsidR="00E36A5E" w:rsidRDefault="00E36A5E">
      <w:pPr>
        <w:spacing w:line="360" w:lineRule="auto"/>
        <w:jc w:val="right"/>
      </w:pPr>
    </w:p>
    <w:p w:rsidR="00E36A5E" w:rsidRDefault="00E36A5E">
      <w:pPr>
        <w:spacing w:line="360" w:lineRule="auto"/>
        <w:jc w:val="right"/>
      </w:pPr>
    </w:p>
    <w:p w:rsidR="00E36A5E" w:rsidRDefault="00E36A5E">
      <w:pPr>
        <w:spacing w:line="360" w:lineRule="auto"/>
        <w:jc w:val="right"/>
      </w:pPr>
    </w:p>
    <w:p w:rsidR="00E36A5E" w:rsidRDefault="00E36A5E">
      <w:pPr>
        <w:spacing w:line="360" w:lineRule="auto"/>
        <w:jc w:val="right"/>
      </w:pPr>
    </w:p>
    <w:p w:rsidR="00E36A5E" w:rsidRDefault="00E36A5E">
      <w:pPr>
        <w:spacing w:line="360" w:lineRule="auto"/>
        <w:jc w:val="right"/>
      </w:pPr>
    </w:p>
    <w:p w:rsidR="00E36A5E" w:rsidRDefault="00E36A5E">
      <w:pPr>
        <w:spacing w:line="360" w:lineRule="auto"/>
        <w:jc w:val="right"/>
      </w:pPr>
    </w:p>
    <w:p w:rsidR="00E36A5E" w:rsidRDefault="00E36A5E">
      <w:pPr>
        <w:spacing w:line="360" w:lineRule="auto"/>
        <w:jc w:val="right"/>
      </w:pPr>
    </w:p>
    <w:p w:rsidR="00E36A5E" w:rsidRDefault="00E36A5E">
      <w:pPr>
        <w:spacing w:line="360" w:lineRule="auto"/>
        <w:jc w:val="right"/>
      </w:pPr>
    </w:p>
    <w:p w:rsidR="00E36A5E" w:rsidRDefault="00E36A5E">
      <w:pPr>
        <w:spacing w:line="360" w:lineRule="auto"/>
        <w:jc w:val="right"/>
      </w:pPr>
    </w:p>
    <w:p w:rsidR="00E36A5E" w:rsidRDefault="00E36A5E">
      <w:pPr>
        <w:spacing w:line="360" w:lineRule="auto"/>
        <w:jc w:val="right"/>
      </w:pPr>
    </w:p>
    <w:p w:rsidR="00E36A5E" w:rsidRDefault="00E36A5E">
      <w:pPr>
        <w:spacing w:line="360" w:lineRule="auto"/>
        <w:jc w:val="right"/>
      </w:pPr>
    </w:p>
    <w:p w:rsidR="00E36A5E" w:rsidRPr="00E36A5E" w:rsidRDefault="00E36A5E" w:rsidP="00E36A5E">
      <w:pPr>
        <w:suppressAutoHyphens w:val="0"/>
        <w:autoSpaceDE/>
        <w:autoSpaceDN/>
        <w:adjustRightInd/>
        <w:rPr>
          <w:rFonts w:ascii="Arial" w:hAnsi="Arial" w:cs="Arial"/>
          <w:color w:val="3B3B3B"/>
          <w:kern w:val="0"/>
          <w:sz w:val="18"/>
          <w:szCs w:val="18"/>
        </w:rPr>
      </w:pPr>
      <w:r w:rsidRPr="00E36A5E">
        <w:rPr>
          <w:rFonts w:ascii="Arial" w:hAnsi="Arial" w:cs="Arial"/>
          <w:b/>
          <w:bCs/>
          <w:color w:val="3B3B3B"/>
          <w:kern w:val="0"/>
          <w:sz w:val="18"/>
          <w:szCs w:val="18"/>
        </w:rPr>
        <w:t xml:space="preserve">Informativa sul trattamento dei dati personali </w:t>
      </w:r>
    </w:p>
    <w:p w:rsidR="00E36A5E" w:rsidRPr="00E36A5E" w:rsidRDefault="00E36A5E" w:rsidP="00E36A5E">
      <w:pPr>
        <w:suppressAutoHyphens w:val="0"/>
        <w:autoSpaceDE/>
        <w:autoSpaceDN/>
        <w:adjustRightInd/>
        <w:rPr>
          <w:rFonts w:ascii="Arial" w:hAnsi="Arial" w:cs="Arial"/>
          <w:color w:val="3B3B3B"/>
          <w:kern w:val="0"/>
          <w:sz w:val="18"/>
          <w:szCs w:val="18"/>
        </w:rPr>
      </w:pPr>
      <w:r w:rsidRPr="00E36A5E">
        <w:rPr>
          <w:rFonts w:ascii="Arial" w:hAnsi="Arial" w:cs="Arial"/>
          <w:b/>
          <w:bCs/>
          <w:color w:val="3B3B3B"/>
          <w:kern w:val="0"/>
          <w:sz w:val="18"/>
          <w:szCs w:val="18"/>
        </w:rPr>
        <w:t>1. Premessa</w:t>
      </w:r>
    </w:p>
    <w:p w:rsidR="00E36A5E" w:rsidRPr="00E36A5E" w:rsidRDefault="00E36A5E" w:rsidP="00E36A5E">
      <w:pPr>
        <w:suppressAutoHyphens w:val="0"/>
        <w:autoSpaceDE/>
        <w:autoSpaceDN/>
        <w:adjustRightInd/>
        <w:rPr>
          <w:rFonts w:ascii="Arial" w:hAnsi="Arial" w:cs="Arial"/>
          <w:color w:val="3B3B3B"/>
          <w:kern w:val="0"/>
          <w:sz w:val="18"/>
          <w:szCs w:val="18"/>
        </w:rPr>
      </w:pPr>
      <w:r w:rsidRPr="00E36A5E">
        <w:rPr>
          <w:rFonts w:ascii="Arial" w:hAnsi="Arial" w:cs="Arial"/>
          <w:color w:val="3B3B3B"/>
          <w:kern w:val="0"/>
          <w:sz w:val="18"/>
          <w:szCs w:val="18"/>
        </w:rPr>
        <w:lastRenderedPageBreak/>
        <w:t>Ai sensi </w:t>
      </w:r>
      <w:r w:rsidRPr="00E36A5E">
        <w:rPr>
          <w:rFonts w:ascii="Arial" w:hAnsi="Arial" w:cs="Arial"/>
          <w:b/>
          <w:bCs/>
          <w:color w:val="3B3B3B"/>
          <w:kern w:val="0"/>
          <w:sz w:val="18"/>
          <w:szCs w:val="18"/>
        </w:rPr>
        <w:t>dell’art. 13 del Regolamento europeo n. 679/2016</w:t>
      </w:r>
      <w:r w:rsidRPr="00E36A5E">
        <w:rPr>
          <w:rFonts w:ascii="Arial" w:hAnsi="Arial" w:cs="Arial"/>
          <w:color w:val="3B3B3B"/>
          <w:kern w:val="0"/>
          <w:sz w:val="18"/>
          <w:szCs w:val="18"/>
        </w:rPr>
        <w:t>, il Comune di Castelnovo ne’ Monti, nella persona del Sindaco, in qualità di “Titolare” del trattamento, è tenuta a fornirle informazioni in merito all’utilizzo dei suoi dati personali. </w:t>
      </w:r>
    </w:p>
    <w:p w:rsidR="00E36A5E" w:rsidRPr="00E36A5E" w:rsidRDefault="00E36A5E" w:rsidP="00E36A5E">
      <w:pPr>
        <w:suppressAutoHyphens w:val="0"/>
        <w:autoSpaceDE/>
        <w:autoSpaceDN/>
        <w:adjustRightInd/>
        <w:rPr>
          <w:rFonts w:ascii="Arial" w:hAnsi="Arial" w:cs="Arial"/>
          <w:kern w:val="0"/>
          <w:sz w:val="18"/>
          <w:szCs w:val="18"/>
        </w:rPr>
      </w:pPr>
      <w:r w:rsidRPr="00E36A5E">
        <w:rPr>
          <w:rFonts w:ascii="Arial" w:hAnsi="Arial" w:cs="Arial"/>
          <w:b/>
          <w:bCs/>
          <w:color w:val="3B3B3B"/>
          <w:kern w:val="0"/>
          <w:sz w:val="18"/>
          <w:szCs w:val="18"/>
        </w:rPr>
        <w:t xml:space="preserve">2. Identità </w:t>
      </w:r>
      <w:proofErr w:type="gramStart"/>
      <w:r w:rsidRPr="00E36A5E">
        <w:rPr>
          <w:rFonts w:ascii="Arial" w:hAnsi="Arial" w:cs="Arial"/>
          <w:b/>
          <w:bCs/>
          <w:color w:val="3B3B3B"/>
          <w:kern w:val="0"/>
          <w:sz w:val="18"/>
          <w:szCs w:val="18"/>
        </w:rPr>
        <w:t>e  dati</w:t>
      </w:r>
      <w:proofErr w:type="gramEnd"/>
      <w:r w:rsidRPr="00E36A5E">
        <w:rPr>
          <w:rFonts w:ascii="Arial" w:hAnsi="Arial" w:cs="Arial"/>
          <w:b/>
          <w:bCs/>
          <w:color w:val="3B3B3B"/>
          <w:kern w:val="0"/>
          <w:sz w:val="18"/>
          <w:szCs w:val="18"/>
        </w:rPr>
        <w:t xml:space="preserve"> </w:t>
      </w:r>
      <w:r w:rsidRPr="00E36A5E">
        <w:rPr>
          <w:rFonts w:ascii="Arial" w:hAnsi="Arial" w:cs="Arial"/>
          <w:b/>
          <w:bCs/>
          <w:kern w:val="0"/>
          <w:sz w:val="18"/>
          <w:szCs w:val="18"/>
        </w:rPr>
        <w:t>di contatto del titolare del trattamento</w:t>
      </w:r>
    </w:p>
    <w:p w:rsidR="00E36A5E" w:rsidRPr="00E36A5E" w:rsidRDefault="00E36A5E" w:rsidP="00E36A5E">
      <w:pPr>
        <w:suppressAutoHyphens w:val="0"/>
        <w:autoSpaceDE/>
        <w:autoSpaceDN/>
        <w:adjustRightInd/>
        <w:rPr>
          <w:rFonts w:ascii="Arial" w:hAnsi="Arial" w:cs="Arial"/>
          <w:kern w:val="0"/>
          <w:sz w:val="18"/>
          <w:szCs w:val="18"/>
        </w:rPr>
      </w:pPr>
      <w:r w:rsidRPr="00E36A5E">
        <w:rPr>
          <w:rFonts w:ascii="Arial" w:hAnsi="Arial" w:cs="Arial"/>
          <w:kern w:val="0"/>
          <w:sz w:val="18"/>
          <w:szCs w:val="18"/>
        </w:rPr>
        <w:t>Il Titolare del trattamento dei dati personali di cui alla presente Informativa è il Comune di Castelnovo ne’ Monti, nella persona del Sindaco, con sede in Castelnovo né Monti, piazza Gramsci n. 1, CAP 42035.</w:t>
      </w:r>
    </w:p>
    <w:p w:rsidR="00E36A5E" w:rsidRPr="00E36A5E" w:rsidRDefault="00E36A5E" w:rsidP="00E36A5E">
      <w:pPr>
        <w:suppressAutoHyphens w:val="0"/>
        <w:autoSpaceDE/>
        <w:autoSpaceDN/>
        <w:adjustRightInd/>
        <w:rPr>
          <w:rFonts w:ascii="Arial" w:hAnsi="Arial" w:cs="Arial"/>
          <w:kern w:val="0"/>
          <w:sz w:val="18"/>
          <w:szCs w:val="18"/>
        </w:rPr>
      </w:pPr>
      <w:r w:rsidRPr="00E36A5E">
        <w:rPr>
          <w:rFonts w:ascii="Arial" w:hAnsi="Arial" w:cs="Arial"/>
          <w:kern w:val="0"/>
          <w:sz w:val="18"/>
          <w:szCs w:val="18"/>
        </w:rPr>
        <w:t>Al fine di semplificare le modalità di inoltro e ridurre i tempi per il riscontro si invita a presentare le richieste all’indirizzo del Comune di Castelnovo ne’ Monti, tramite mail all’indirizzo </w:t>
      </w:r>
      <w:hyperlink r:id="rId7" w:history="1">
        <w:r w:rsidRPr="00E36A5E">
          <w:rPr>
            <w:rFonts w:ascii="Arial" w:hAnsi="Arial" w:cs="Arial"/>
            <w:kern w:val="0"/>
            <w:sz w:val="18"/>
            <w:szCs w:val="18"/>
            <w:u w:val="single"/>
          </w:rPr>
          <w:t>castelnovonemonti@cert.provincia.re.it</w:t>
        </w:r>
      </w:hyperlink>
      <w:r w:rsidRPr="00E36A5E">
        <w:rPr>
          <w:rFonts w:ascii="Arial" w:hAnsi="Arial" w:cs="Arial"/>
          <w:kern w:val="0"/>
          <w:sz w:val="18"/>
          <w:szCs w:val="18"/>
        </w:rPr>
        <w:t>.</w:t>
      </w:r>
    </w:p>
    <w:p w:rsidR="00E36A5E" w:rsidRPr="00E36A5E" w:rsidRDefault="00E36A5E" w:rsidP="00E36A5E">
      <w:pPr>
        <w:suppressAutoHyphens w:val="0"/>
        <w:autoSpaceDE/>
        <w:autoSpaceDN/>
        <w:adjustRightInd/>
        <w:rPr>
          <w:rFonts w:ascii="Arial" w:hAnsi="Arial" w:cs="Arial"/>
          <w:kern w:val="0"/>
          <w:sz w:val="18"/>
          <w:szCs w:val="18"/>
        </w:rPr>
      </w:pPr>
      <w:r w:rsidRPr="00E36A5E">
        <w:rPr>
          <w:rFonts w:ascii="Arial" w:hAnsi="Arial" w:cs="Arial"/>
          <w:b/>
          <w:bCs/>
          <w:kern w:val="0"/>
          <w:sz w:val="18"/>
          <w:szCs w:val="18"/>
        </w:rPr>
        <w:t>3. Il Responsabile della protezione dei dati personali</w:t>
      </w:r>
    </w:p>
    <w:p w:rsidR="00E36A5E" w:rsidRPr="00E36A5E" w:rsidRDefault="00E36A5E" w:rsidP="00E36A5E">
      <w:pPr>
        <w:suppressAutoHyphens w:val="0"/>
        <w:autoSpaceDE/>
        <w:autoSpaceDN/>
        <w:adjustRightInd/>
        <w:rPr>
          <w:rFonts w:ascii="Arial" w:hAnsi="Arial" w:cs="Arial"/>
          <w:kern w:val="0"/>
          <w:sz w:val="18"/>
          <w:szCs w:val="18"/>
        </w:rPr>
      </w:pPr>
      <w:r w:rsidRPr="00E36A5E">
        <w:rPr>
          <w:rFonts w:ascii="Arial" w:hAnsi="Arial" w:cs="Arial"/>
          <w:kern w:val="0"/>
          <w:sz w:val="18"/>
          <w:szCs w:val="18"/>
        </w:rPr>
        <w:t xml:space="preserve">Il Responsabile della protezione dei dati designato dall’Ente è NADIA CORA’ (in forza di stipulazione del contratto di servizio con la persona giuridica ICAR </w:t>
      </w:r>
      <w:proofErr w:type="spellStart"/>
      <w:r w:rsidRPr="00E36A5E">
        <w:rPr>
          <w:rFonts w:ascii="Arial" w:hAnsi="Arial" w:cs="Arial"/>
          <w:kern w:val="0"/>
          <w:sz w:val="18"/>
          <w:szCs w:val="18"/>
        </w:rPr>
        <w:t>s.r.l</w:t>
      </w:r>
      <w:proofErr w:type="spellEnd"/>
      <w:r w:rsidRPr="00E36A5E">
        <w:rPr>
          <w:rFonts w:ascii="Arial" w:hAnsi="Arial" w:cs="Arial"/>
          <w:kern w:val="0"/>
          <w:sz w:val="18"/>
          <w:szCs w:val="18"/>
        </w:rPr>
        <w:t>, via E. Tedeschi n. 12/F, Reggio nell’Emilia) Tel. 0376.803074; Email: consulenza@entionline.it, PEC </w:t>
      </w:r>
      <w:hyperlink r:id="rId8" w:history="1">
        <w:r w:rsidRPr="00E36A5E">
          <w:rPr>
            <w:rFonts w:ascii="Arial" w:hAnsi="Arial" w:cs="Arial"/>
            <w:kern w:val="0"/>
            <w:sz w:val="18"/>
            <w:szCs w:val="18"/>
            <w:u w:val="single"/>
          </w:rPr>
          <w:t>nadia.cora@mantova.pecavvocati.it</w:t>
        </w:r>
      </w:hyperlink>
      <w:r w:rsidRPr="00E36A5E">
        <w:rPr>
          <w:rFonts w:ascii="Arial" w:hAnsi="Arial" w:cs="Arial"/>
          <w:kern w:val="0"/>
          <w:sz w:val="18"/>
          <w:szCs w:val="18"/>
        </w:rPr>
        <w:t>.</w:t>
      </w:r>
    </w:p>
    <w:p w:rsidR="00E36A5E" w:rsidRPr="00E36A5E" w:rsidRDefault="00E36A5E" w:rsidP="00E36A5E">
      <w:pPr>
        <w:suppressAutoHyphens w:val="0"/>
        <w:autoSpaceDE/>
        <w:autoSpaceDN/>
        <w:adjustRightInd/>
        <w:rPr>
          <w:rFonts w:ascii="Arial" w:hAnsi="Arial" w:cs="Arial"/>
          <w:kern w:val="0"/>
          <w:sz w:val="18"/>
          <w:szCs w:val="18"/>
        </w:rPr>
      </w:pPr>
      <w:r w:rsidRPr="00E36A5E">
        <w:rPr>
          <w:rFonts w:ascii="Arial" w:hAnsi="Arial" w:cs="Arial"/>
          <w:b/>
          <w:bCs/>
          <w:kern w:val="0"/>
          <w:sz w:val="18"/>
          <w:szCs w:val="18"/>
        </w:rPr>
        <w:t>4. Responsabili del trattamento</w:t>
      </w:r>
    </w:p>
    <w:p w:rsidR="00E36A5E" w:rsidRPr="00E36A5E" w:rsidRDefault="00E36A5E" w:rsidP="00E36A5E">
      <w:pPr>
        <w:suppressAutoHyphens w:val="0"/>
        <w:autoSpaceDE/>
        <w:autoSpaceDN/>
        <w:adjustRightInd/>
        <w:rPr>
          <w:rFonts w:ascii="Arial" w:hAnsi="Arial" w:cs="Arial"/>
          <w:color w:val="3B3B3B"/>
          <w:kern w:val="0"/>
          <w:sz w:val="18"/>
          <w:szCs w:val="18"/>
        </w:rPr>
      </w:pPr>
      <w:r w:rsidRPr="00E36A5E">
        <w:rPr>
          <w:rFonts w:ascii="Arial" w:hAnsi="Arial" w:cs="Arial"/>
          <w:kern w:val="0"/>
          <w:sz w:val="18"/>
          <w:szCs w:val="18"/>
        </w:rPr>
        <w:t xml:space="preserve">L’Ente può avvalersi di soggetti terzi per l’espletamento di attività e relativi trattamenti di dati personali di cui mantiene la titolarità. Conformemente a quanto stabilito dalla normativa, tali </w:t>
      </w:r>
      <w:r w:rsidRPr="00E36A5E">
        <w:rPr>
          <w:rFonts w:ascii="Arial" w:hAnsi="Arial" w:cs="Arial"/>
          <w:color w:val="3B3B3B"/>
          <w:kern w:val="0"/>
          <w:sz w:val="18"/>
          <w:szCs w:val="18"/>
        </w:rPr>
        <w:t>soggetti assicurano livelli esperienza, capacità e affidabilità tali da garantire il rispetto delle vigenti disposizioni in materia di trattamento, ivi compreso il profilo della sicurezza dei dati.</w:t>
      </w:r>
    </w:p>
    <w:p w:rsidR="00E36A5E" w:rsidRPr="00E36A5E" w:rsidRDefault="00E36A5E" w:rsidP="00E36A5E">
      <w:pPr>
        <w:suppressAutoHyphens w:val="0"/>
        <w:autoSpaceDE/>
        <w:autoSpaceDN/>
        <w:adjustRightInd/>
        <w:rPr>
          <w:rFonts w:ascii="Arial" w:hAnsi="Arial" w:cs="Arial"/>
          <w:color w:val="3B3B3B"/>
          <w:kern w:val="0"/>
          <w:sz w:val="18"/>
          <w:szCs w:val="18"/>
        </w:rPr>
      </w:pPr>
      <w:r w:rsidRPr="00E36A5E">
        <w:rPr>
          <w:rFonts w:ascii="Arial" w:hAnsi="Arial" w:cs="Arial"/>
          <w:color w:val="3B3B3B"/>
          <w:kern w:val="0"/>
          <w:sz w:val="18"/>
          <w:szCs w:val="18"/>
        </w:rPr>
        <w:t>Formalizziamo istruzioni, compiti ed oneri in capo a tali soggetti terzi con la designazione degli stessi a “Responsabili del trattamento”. Sottoponiamo tali soggetti a verifiche periodiche al fine di constatare il mantenimento dei livelli di garanzia registrati in occasione dell’affidamento dell’incarico iniziale. </w:t>
      </w:r>
    </w:p>
    <w:p w:rsidR="00E36A5E" w:rsidRPr="00E36A5E" w:rsidRDefault="00E36A5E" w:rsidP="00E36A5E">
      <w:pPr>
        <w:suppressAutoHyphens w:val="0"/>
        <w:autoSpaceDE/>
        <w:autoSpaceDN/>
        <w:adjustRightInd/>
        <w:rPr>
          <w:rFonts w:ascii="Arial" w:hAnsi="Arial" w:cs="Arial"/>
          <w:color w:val="3B3B3B"/>
          <w:kern w:val="0"/>
          <w:sz w:val="18"/>
          <w:szCs w:val="18"/>
        </w:rPr>
      </w:pPr>
      <w:r w:rsidRPr="00E36A5E">
        <w:rPr>
          <w:rFonts w:ascii="Arial" w:hAnsi="Arial" w:cs="Arial"/>
          <w:b/>
          <w:bCs/>
          <w:color w:val="3B3B3B"/>
          <w:kern w:val="0"/>
          <w:sz w:val="18"/>
          <w:szCs w:val="18"/>
        </w:rPr>
        <w:t>5.   Soggetti autorizzati al trattamento</w:t>
      </w:r>
    </w:p>
    <w:p w:rsidR="00E36A5E" w:rsidRPr="00E36A5E" w:rsidRDefault="00E36A5E" w:rsidP="00E36A5E">
      <w:pPr>
        <w:suppressAutoHyphens w:val="0"/>
        <w:autoSpaceDE/>
        <w:autoSpaceDN/>
        <w:adjustRightInd/>
        <w:rPr>
          <w:rFonts w:ascii="Arial" w:hAnsi="Arial" w:cs="Arial"/>
          <w:color w:val="3B3B3B"/>
          <w:kern w:val="0"/>
          <w:sz w:val="18"/>
          <w:szCs w:val="18"/>
        </w:rPr>
      </w:pPr>
      <w:r w:rsidRPr="00E36A5E">
        <w:rPr>
          <w:rFonts w:ascii="Arial" w:hAnsi="Arial" w:cs="Arial"/>
          <w:color w:val="3B3B3B"/>
          <w:kern w:val="0"/>
          <w:sz w:val="18"/>
          <w:szCs w:val="18"/>
        </w:rPr>
        <w:t>I Suoi dati personali sono trattati da personale interno previamente autorizzato e designato quale incaricato del trattamento, a cui sono impartite idonee istruzioni in ordine a misure, accorgimenti, modus operandi, tutti volti alla concreta tutela dei suoi dati personali.</w:t>
      </w:r>
    </w:p>
    <w:p w:rsidR="00E36A5E" w:rsidRPr="00E36A5E" w:rsidRDefault="00E36A5E" w:rsidP="00E36A5E">
      <w:pPr>
        <w:suppressAutoHyphens w:val="0"/>
        <w:autoSpaceDE/>
        <w:autoSpaceDN/>
        <w:adjustRightInd/>
        <w:rPr>
          <w:rFonts w:ascii="Arial" w:hAnsi="Arial" w:cs="Arial"/>
          <w:color w:val="3B3B3B"/>
          <w:kern w:val="0"/>
          <w:sz w:val="18"/>
          <w:szCs w:val="18"/>
        </w:rPr>
      </w:pPr>
      <w:r w:rsidRPr="00E36A5E">
        <w:rPr>
          <w:rFonts w:ascii="Arial" w:hAnsi="Arial" w:cs="Arial"/>
          <w:b/>
          <w:bCs/>
          <w:color w:val="3B3B3B"/>
          <w:kern w:val="0"/>
          <w:sz w:val="18"/>
          <w:szCs w:val="18"/>
        </w:rPr>
        <w:t>6.  Finalità e base giuridica del trattamento</w:t>
      </w:r>
    </w:p>
    <w:p w:rsidR="00E36A5E" w:rsidRPr="00E36A5E" w:rsidRDefault="00E36A5E" w:rsidP="00E36A5E">
      <w:pPr>
        <w:suppressAutoHyphens w:val="0"/>
        <w:autoSpaceDE/>
        <w:autoSpaceDN/>
        <w:adjustRightInd/>
        <w:rPr>
          <w:rFonts w:ascii="Arial" w:hAnsi="Arial" w:cs="Arial"/>
          <w:color w:val="3B3B3B"/>
          <w:kern w:val="0"/>
          <w:sz w:val="18"/>
          <w:szCs w:val="18"/>
        </w:rPr>
      </w:pPr>
      <w:r w:rsidRPr="00E36A5E">
        <w:rPr>
          <w:rFonts w:ascii="Arial" w:hAnsi="Arial" w:cs="Arial"/>
          <w:color w:val="3B3B3B"/>
          <w:kern w:val="0"/>
          <w:sz w:val="18"/>
          <w:szCs w:val="18"/>
        </w:rPr>
        <w:t xml:space="preserve">Il trattamento dei suoi dati personali viene effettuato dal Comune di Castelnovo ne’ Monti, nella persona del Sindaco per lo svolgimento di funzioni istituzionali e, pertanto, ai sensi dell’art. 6 comma 1 </w:t>
      </w:r>
      <w:proofErr w:type="spellStart"/>
      <w:r w:rsidRPr="00E36A5E">
        <w:rPr>
          <w:rFonts w:ascii="Arial" w:hAnsi="Arial" w:cs="Arial"/>
          <w:color w:val="3B3B3B"/>
          <w:kern w:val="0"/>
          <w:sz w:val="18"/>
          <w:szCs w:val="18"/>
        </w:rPr>
        <w:t>lett</w:t>
      </w:r>
      <w:proofErr w:type="spellEnd"/>
      <w:r w:rsidRPr="00E36A5E">
        <w:rPr>
          <w:rFonts w:ascii="Arial" w:hAnsi="Arial" w:cs="Arial"/>
          <w:color w:val="3B3B3B"/>
          <w:kern w:val="0"/>
          <w:sz w:val="18"/>
          <w:szCs w:val="18"/>
        </w:rPr>
        <w:t>. e) del Regolamento europeo n. 679/2016, non necessita del suo consenso. I dati personali sono trattati per le seguenti finalità:</w:t>
      </w:r>
    </w:p>
    <w:p w:rsidR="00E36A5E" w:rsidRPr="00E36A5E" w:rsidRDefault="00E36A5E" w:rsidP="00E36A5E">
      <w:pPr>
        <w:numPr>
          <w:ilvl w:val="0"/>
          <w:numId w:val="5"/>
        </w:numPr>
        <w:suppressAutoHyphens w:val="0"/>
        <w:autoSpaceDE/>
        <w:autoSpaceDN/>
        <w:adjustRightInd/>
        <w:spacing w:before="100" w:beforeAutospacing="1" w:after="100" w:afterAutospacing="1" w:line="259" w:lineRule="auto"/>
        <w:rPr>
          <w:rFonts w:ascii="Arial" w:hAnsi="Arial" w:cs="Arial"/>
          <w:color w:val="3B3B3B"/>
          <w:kern w:val="0"/>
          <w:sz w:val="18"/>
          <w:szCs w:val="18"/>
        </w:rPr>
      </w:pPr>
      <w:proofErr w:type="gramStart"/>
      <w:r w:rsidRPr="00E36A5E">
        <w:rPr>
          <w:rFonts w:ascii="Arial" w:hAnsi="Arial" w:cs="Arial"/>
          <w:color w:val="3B3B3B"/>
          <w:kern w:val="0"/>
          <w:sz w:val="18"/>
          <w:szCs w:val="18"/>
        </w:rPr>
        <w:t>rispondere</w:t>
      </w:r>
      <w:proofErr w:type="gramEnd"/>
      <w:r w:rsidRPr="00E36A5E">
        <w:rPr>
          <w:rFonts w:ascii="Arial" w:hAnsi="Arial" w:cs="Arial"/>
          <w:color w:val="3B3B3B"/>
          <w:kern w:val="0"/>
          <w:sz w:val="18"/>
          <w:szCs w:val="18"/>
        </w:rPr>
        <w:t xml:space="preserve"> alle sue richieste</w:t>
      </w:r>
    </w:p>
    <w:p w:rsidR="00E36A5E" w:rsidRPr="00E36A5E" w:rsidRDefault="00E36A5E" w:rsidP="00E36A5E">
      <w:pPr>
        <w:numPr>
          <w:ilvl w:val="0"/>
          <w:numId w:val="5"/>
        </w:numPr>
        <w:suppressAutoHyphens w:val="0"/>
        <w:autoSpaceDE/>
        <w:autoSpaceDN/>
        <w:adjustRightInd/>
        <w:spacing w:before="100" w:beforeAutospacing="1" w:after="100" w:afterAutospacing="1" w:line="259" w:lineRule="auto"/>
        <w:rPr>
          <w:rFonts w:ascii="Arial" w:hAnsi="Arial" w:cs="Arial"/>
          <w:color w:val="3B3B3B"/>
          <w:kern w:val="0"/>
          <w:sz w:val="18"/>
          <w:szCs w:val="18"/>
        </w:rPr>
      </w:pPr>
      <w:proofErr w:type="gramStart"/>
      <w:r w:rsidRPr="00E36A5E">
        <w:rPr>
          <w:rFonts w:ascii="Arial" w:hAnsi="Arial" w:cs="Arial"/>
          <w:color w:val="3B3B3B"/>
          <w:kern w:val="0"/>
          <w:sz w:val="18"/>
          <w:szCs w:val="18"/>
        </w:rPr>
        <w:t>comunicare</w:t>
      </w:r>
      <w:proofErr w:type="gramEnd"/>
      <w:r w:rsidRPr="00E36A5E">
        <w:rPr>
          <w:rFonts w:ascii="Arial" w:hAnsi="Arial" w:cs="Arial"/>
          <w:color w:val="3B3B3B"/>
          <w:kern w:val="0"/>
          <w:sz w:val="18"/>
          <w:szCs w:val="18"/>
        </w:rPr>
        <w:t xml:space="preserve"> o inviare materiali informativi relativi agli argomenti in merito ai quali lei abbia espresso interesse;</w:t>
      </w:r>
    </w:p>
    <w:p w:rsidR="00E36A5E" w:rsidRPr="00E36A5E" w:rsidRDefault="00E36A5E" w:rsidP="00E36A5E">
      <w:pPr>
        <w:suppressAutoHyphens w:val="0"/>
        <w:autoSpaceDE/>
        <w:autoSpaceDN/>
        <w:adjustRightInd/>
        <w:rPr>
          <w:rFonts w:ascii="Arial" w:hAnsi="Arial" w:cs="Arial"/>
          <w:color w:val="3B3B3B"/>
          <w:kern w:val="0"/>
          <w:sz w:val="18"/>
          <w:szCs w:val="18"/>
        </w:rPr>
      </w:pPr>
      <w:r w:rsidRPr="00E36A5E">
        <w:rPr>
          <w:rFonts w:ascii="Arial" w:hAnsi="Arial" w:cs="Arial"/>
          <w:color w:val="3B3B3B"/>
          <w:kern w:val="0"/>
          <w:sz w:val="18"/>
          <w:szCs w:val="18"/>
        </w:rPr>
        <w:t>Per garantire l’efficienza del servizio, la informiamo inoltre che i dati potrebbero essere utilizzati per effettuare prove tecniche e/o verificare il grado di soddisfazione degli utenti sui servizi offerti.</w:t>
      </w:r>
    </w:p>
    <w:p w:rsidR="00E36A5E" w:rsidRPr="00E36A5E" w:rsidRDefault="00E36A5E" w:rsidP="00E36A5E">
      <w:pPr>
        <w:suppressAutoHyphens w:val="0"/>
        <w:autoSpaceDE/>
        <w:autoSpaceDN/>
        <w:adjustRightInd/>
        <w:rPr>
          <w:rFonts w:ascii="Arial" w:hAnsi="Arial" w:cs="Arial"/>
          <w:color w:val="3B3B3B"/>
          <w:kern w:val="0"/>
          <w:sz w:val="18"/>
          <w:szCs w:val="18"/>
        </w:rPr>
      </w:pPr>
      <w:r w:rsidRPr="00E36A5E">
        <w:rPr>
          <w:rFonts w:ascii="Arial" w:hAnsi="Arial" w:cs="Arial"/>
          <w:b/>
          <w:bCs/>
          <w:color w:val="3B3B3B"/>
          <w:kern w:val="0"/>
          <w:sz w:val="18"/>
          <w:szCs w:val="18"/>
        </w:rPr>
        <w:t>7. Destinatari dei dati personali</w:t>
      </w:r>
    </w:p>
    <w:p w:rsidR="00E36A5E" w:rsidRPr="00E36A5E" w:rsidRDefault="00E36A5E" w:rsidP="00E36A5E">
      <w:pPr>
        <w:suppressAutoHyphens w:val="0"/>
        <w:autoSpaceDE/>
        <w:autoSpaceDN/>
        <w:adjustRightInd/>
        <w:rPr>
          <w:rFonts w:ascii="Arial" w:hAnsi="Arial" w:cs="Arial"/>
          <w:color w:val="3B3B3B"/>
          <w:kern w:val="0"/>
          <w:sz w:val="18"/>
          <w:szCs w:val="18"/>
        </w:rPr>
      </w:pPr>
      <w:r w:rsidRPr="00E36A5E">
        <w:rPr>
          <w:rFonts w:ascii="Arial" w:hAnsi="Arial" w:cs="Arial"/>
          <w:color w:val="3B3B3B"/>
          <w:kern w:val="0"/>
          <w:sz w:val="18"/>
          <w:szCs w:val="18"/>
        </w:rPr>
        <w:t>I suoi dati personali non sono oggetto di comunicazione o diffusione.</w:t>
      </w:r>
    </w:p>
    <w:p w:rsidR="00E36A5E" w:rsidRPr="00E36A5E" w:rsidRDefault="00E36A5E" w:rsidP="00E36A5E">
      <w:pPr>
        <w:suppressAutoHyphens w:val="0"/>
        <w:autoSpaceDE/>
        <w:autoSpaceDN/>
        <w:adjustRightInd/>
        <w:rPr>
          <w:rFonts w:ascii="Arial" w:hAnsi="Arial" w:cs="Arial"/>
          <w:color w:val="3B3B3B"/>
          <w:kern w:val="0"/>
          <w:sz w:val="18"/>
          <w:szCs w:val="18"/>
        </w:rPr>
      </w:pPr>
      <w:r w:rsidRPr="00E36A5E">
        <w:rPr>
          <w:rFonts w:ascii="Arial" w:hAnsi="Arial" w:cs="Arial"/>
          <w:b/>
          <w:bCs/>
          <w:color w:val="3B3B3B"/>
          <w:kern w:val="0"/>
          <w:sz w:val="18"/>
          <w:szCs w:val="18"/>
        </w:rPr>
        <w:t>8. Trasferimento dei dati personali a Paesi extra UE</w:t>
      </w:r>
    </w:p>
    <w:p w:rsidR="00E36A5E" w:rsidRPr="00E36A5E" w:rsidRDefault="00E36A5E" w:rsidP="00E36A5E">
      <w:pPr>
        <w:suppressAutoHyphens w:val="0"/>
        <w:autoSpaceDE/>
        <w:autoSpaceDN/>
        <w:adjustRightInd/>
        <w:rPr>
          <w:rFonts w:ascii="Arial" w:hAnsi="Arial" w:cs="Arial"/>
          <w:color w:val="3B3B3B"/>
          <w:kern w:val="0"/>
          <w:sz w:val="18"/>
          <w:szCs w:val="18"/>
        </w:rPr>
      </w:pPr>
      <w:r w:rsidRPr="00E36A5E">
        <w:rPr>
          <w:rFonts w:ascii="Arial" w:hAnsi="Arial" w:cs="Arial"/>
          <w:color w:val="3B3B3B"/>
          <w:kern w:val="0"/>
          <w:sz w:val="18"/>
          <w:szCs w:val="18"/>
        </w:rPr>
        <w:t>I suoi dati personali non sono trasferiti al di fuori dell’Unione europea.</w:t>
      </w:r>
    </w:p>
    <w:p w:rsidR="00E36A5E" w:rsidRPr="00E36A5E" w:rsidRDefault="00E36A5E" w:rsidP="00E36A5E">
      <w:pPr>
        <w:suppressAutoHyphens w:val="0"/>
        <w:autoSpaceDE/>
        <w:autoSpaceDN/>
        <w:adjustRightInd/>
        <w:rPr>
          <w:rFonts w:ascii="Arial" w:hAnsi="Arial" w:cs="Arial"/>
          <w:color w:val="3B3B3B"/>
          <w:kern w:val="0"/>
          <w:sz w:val="18"/>
          <w:szCs w:val="18"/>
        </w:rPr>
      </w:pPr>
      <w:r w:rsidRPr="00E36A5E">
        <w:rPr>
          <w:rFonts w:ascii="Arial" w:hAnsi="Arial" w:cs="Arial"/>
          <w:b/>
          <w:bCs/>
          <w:color w:val="3B3B3B"/>
          <w:kern w:val="0"/>
          <w:sz w:val="18"/>
          <w:szCs w:val="18"/>
        </w:rPr>
        <w:t>9. Periodo di conservazione</w:t>
      </w:r>
    </w:p>
    <w:p w:rsidR="00E36A5E" w:rsidRPr="00E36A5E" w:rsidRDefault="00E36A5E" w:rsidP="00E36A5E">
      <w:pPr>
        <w:suppressAutoHyphens w:val="0"/>
        <w:autoSpaceDE/>
        <w:autoSpaceDN/>
        <w:adjustRightInd/>
        <w:rPr>
          <w:rFonts w:ascii="Arial" w:hAnsi="Arial" w:cs="Arial"/>
          <w:color w:val="3B3B3B"/>
          <w:kern w:val="0"/>
          <w:sz w:val="18"/>
          <w:szCs w:val="18"/>
        </w:rPr>
      </w:pPr>
      <w:r w:rsidRPr="00E36A5E">
        <w:rPr>
          <w:rFonts w:ascii="Arial" w:hAnsi="Arial" w:cs="Arial"/>
          <w:color w:val="3B3B3B"/>
          <w:kern w:val="0"/>
          <w:sz w:val="18"/>
          <w:szCs w:val="18"/>
        </w:rPr>
        <w:t>I suoi dati sono conservati per un periodo non superiore a quello necessario per il perseguimento delle finalità sopra menzionate. A tal fine, anche mediante controlli periodici, viene verificata costantemente la stretta pertinenza, non eccedenza e indispensabilità dei dati rispetto al rapporto, alla prestazione o all’incarico in corso, da instaurare o cessati, anche con riferimento ai dati che Lei fornisce di propria iniziativa. I dati che, anche a seguito delle verifiche, risultano eccedenti o non pertinenti o non indispensabili non sono utilizzati, salvo che per l’eventuale conservazione, a norma di legge, dell’atto o del documento che li contiene.</w:t>
      </w:r>
    </w:p>
    <w:p w:rsidR="00E36A5E" w:rsidRPr="00E36A5E" w:rsidRDefault="00E36A5E" w:rsidP="00E36A5E">
      <w:pPr>
        <w:suppressAutoHyphens w:val="0"/>
        <w:autoSpaceDE/>
        <w:autoSpaceDN/>
        <w:adjustRightInd/>
        <w:rPr>
          <w:rFonts w:ascii="Arial" w:hAnsi="Arial" w:cs="Arial"/>
          <w:color w:val="3B3B3B"/>
          <w:kern w:val="0"/>
          <w:sz w:val="18"/>
          <w:szCs w:val="18"/>
        </w:rPr>
      </w:pPr>
      <w:r w:rsidRPr="00E36A5E">
        <w:rPr>
          <w:rFonts w:ascii="Arial" w:hAnsi="Arial" w:cs="Arial"/>
          <w:b/>
          <w:bCs/>
          <w:color w:val="3B3B3B"/>
          <w:kern w:val="0"/>
          <w:sz w:val="18"/>
          <w:szCs w:val="18"/>
        </w:rPr>
        <w:t>10. I suoi diritti</w:t>
      </w:r>
    </w:p>
    <w:p w:rsidR="00E36A5E" w:rsidRPr="00E36A5E" w:rsidRDefault="00E36A5E" w:rsidP="00E36A5E">
      <w:pPr>
        <w:suppressAutoHyphens w:val="0"/>
        <w:autoSpaceDE/>
        <w:autoSpaceDN/>
        <w:adjustRightInd/>
        <w:rPr>
          <w:rFonts w:ascii="Arial" w:hAnsi="Arial" w:cs="Arial"/>
          <w:color w:val="3B3B3B"/>
          <w:kern w:val="0"/>
          <w:sz w:val="18"/>
          <w:szCs w:val="18"/>
        </w:rPr>
      </w:pPr>
      <w:r w:rsidRPr="00E36A5E">
        <w:rPr>
          <w:rFonts w:ascii="Arial" w:hAnsi="Arial" w:cs="Arial"/>
          <w:color w:val="3B3B3B"/>
          <w:kern w:val="0"/>
          <w:sz w:val="18"/>
          <w:szCs w:val="18"/>
        </w:rPr>
        <w:t>Nella sua qualità di interessato, Lei ha diritto:</w:t>
      </w:r>
    </w:p>
    <w:p w:rsidR="00E36A5E" w:rsidRPr="00E36A5E" w:rsidRDefault="00E36A5E" w:rsidP="00E36A5E">
      <w:pPr>
        <w:numPr>
          <w:ilvl w:val="0"/>
          <w:numId w:val="6"/>
        </w:numPr>
        <w:suppressAutoHyphens w:val="0"/>
        <w:autoSpaceDE/>
        <w:autoSpaceDN/>
        <w:adjustRightInd/>
        <w:spacing w:before="100" w:beforeAutospacing="1" w:after="100" w:afterAutospacing="1" w:line="259" w:lineRule="auto"/>
        <w:rPr>
          <w:rFonts w:ascii="Arial" w:hAnsi="Arial" w:cs="Arial"/>
          <w:color w:val="3B3B3B"/>
          <w:kern w:val="0"/>
          <w:sz w:val="18"/>
          <w:szCs w:val="18"/>
        </w:rPr>
      </w:pPr>
      <w:proofErr w:type="gramStart"/>
      <w:r w:rsidRPr="00E36A5E">
        <w:rPr>
          <w:rFonts w:ascii="Arial" w:hAnsi="Arial" w:cs="Arial"/>
          <w:color w:val="3B3B3B"/>
          <w:kern w:val="0"/>
          <w:sz w:val="18"/>
          <w:szCs w:val="18"/>
        </w:rPr>
        <w:t>di</w:t>
      </w:r>
      <w:proofErr w:type="gramEnd"/>
      <w:r w:rsidRPr="00E36A5E">
        <w:rPr>
          <w:rFonts w:ascii="Arial" w:hAnsi="Arial" w:cs="Arial"/>
          <w:color w:val="3B3B3B"/>
          <w:kern w:val="0"/>
          <w:sz w:val="18"/>
          <w:szCs w:val="18"/>
        </w:rPr>
        <w:t xml:space="preserve"> accesso ai dati personali;</w:t>
      </w:r>
    </w:p>
    <w:p w:rsidR="00E36A5E" w:rsidRPr="00E36A5E" w:rsidRDefault="00E36A5E" w:rsidP="00E36A5E">
      <w:pPr>
        <w:numPr>
          <w:ilvl w:val="0"/>
          <w:numId w:val="6"/>
        </w:numPr>
        <w:suppressAutoHyphens w:val="0"/>
        <w:autoSpaceDE/>
        <w:autoSpaceDN/>
        <w:adjustRightInd/>
        <w:spacing w:before="100" w:beforeAutospacing="1" w:after="100" w:afterAutospacing="1" w:line="259" w:lineRule="auto"/>
        <w:rPr>
          <w:rFonts w:ascii="Arial" w:hAnsi="Arial" w:cs="Arial"/>
          <w:color w:val="3B3B3B"/>
          <w:kern w:val="0"/>
          <w:sz w:val="18"/>
          <w:szCs w:val="18"/>
        </w:rPr>
      </w:pPr>
      <w:proofErr w:type="gramStart"/>
      <w:r w:rsidRPr="00E36A5E">
        <w:rPr>
          <w:rFonts w:ascii="Arial" w:hAnsi="Arial" w:cs="Arial"/>
          <w:color w:val="3B3B3B"/>
          <w:kern w:val="0"/>
          <w:sz w:val="18"/>
          <w:szCs w:val="18"/>
        </w:rPr>
        <w:t>di</w:t>
      </w:r>
      <w:proofErr w:type="gramEnd"/>
      <w:r w:rsidRPr="00E36A5E">
        <w:rPr>
          <w:rFonts w:ascii="Arial" w:hAnsi="Arial" w:cs="Arial"/>
          <w:color w:val="3B3B3B"/>
          <w:kern w:val="0"/>
          <w:sz w:val="18"/>
          <w:szCs w:val="18"/>
        </w:rPr>
        <w:t xml:space="preserve"> ottenere la rettifica o la cancellazione degli stessi o la limitazione del trattamento che lo riguardano;</w:t>
      </w:r>
    </w:p>
    <w:p w:rsidR="00E36A5E" w:rsidRPr="00E36A5E" w:rsidRDefault="00E36A5E" w:rsidP="00E36A5E">
      <w:pPr>
        <w:numPr>
          <w:ilvl w:val="0"/>
          <w:numId w:val="6"/>
        </w:numPr>
        <w:suppressAutoHyphens w:val="0"/>
        <w:autoSpaceDE/>
        <w:autoSpaceDN/>
        <w:adjustRightInd/>
        <w:spacing w:before="100" w:beforeAutospacing="1" w:after="100" w:afterAutospacing="1" w:line="259" w:lineRule="auto"/>
        <w:rPr>
          <w:rFonts w:ascii="Arial" w:hAnsi="Arial" w:cs="Arial"/>
          <w:color w:val="3B3B3B"/>
          <w:kern w:val="0"/>
          <w:sz w:val="18"/>
          <w:szCs w:val="18"/>
        </w:rPr>
      </w:pPr>
      <w:proofErr w:type="gramStart"/>
      <w:r w:rsidRPr="00E36A5E">
        <w:rPr>
          <w:rFonts w:ascii="Arial" w:hAnsi="Arial" w:cs="Arial"/>
          <w:color w:val="3B3B3B"/>
          <w:kern w:val="0"/>
          <w:sz w:val="18"/>
          <w:szCs w:val="18"/>
        </w:rPr>
        <w:t>di</w:t>
      </w:r>
      <w:proofErr w:type="gramEnd"/>
      <w:r w:rsidRPr="00E36A5E">
        <w:rPr>
          <w:rFonts w:ascii="Arial" w:hAnsi="Arial" w:cs="Arial"/>
          <w:color w:val="3B3B3B"/>
          <w:kern w:val="0"/>
          <w:sz w:val="18"/>
          <w:szCs w:val="18"/>
        </w:rPr>
        <w:t xml:space="preserve"> opporsi al trattamento;</w:t>
      </w:r>
    </w:p>
    <w:p w:rsidR="00E36A5E" w:rsidRPr="00E36A5E" w:rsidRDefault="00E36A5E" w:rsidP="00E36A5E">
      <w:pPr>
        <w:numPr>
          <w:ilvl w:val="0"/>
          <w:numId w:val="6"/>
        </w:numPr>
        <w:suppressAutoHyphens w:val="0"/>
        <w:autoSpaceDE/>
        <w:autoSpaceDN/>
        <w:adjustRightInd/>
        <w:spacing w:before="100" w:beforeAutospacing="1" w:after="100" w:afterAutospacing="1" w:line="259" w:lineRule="auto"/>
        <w:rPr>
          <w:rFonts w:ascii="Arial" w:hAnsi="Arial" w:cs="Arial"/>
          <w:color w:val="3B3B3B"/>
          <w:kern w:val="0"/>
          <w:sz w:val="18"/>
          <w:szCs w:val="18"/>
        </w:rPr>
      </w:pPr>
      <w:proofErr w:type="gramStart"/>
      <w:r w:rsidRPr="00E36A5E">
        <w:rPr>
          <w:rFonts w:ascii="Arial" w:hAnsi="Arial" w:cs="Arial"/>
          <w:color w:val="3B3B3B"/>
          <w:kern w:val="0"/>
          <w:sz w:val="18"/>
          <w:szCs w:val="18"/>
        </w:rPr>
        <w:t>di</w:t>
      </w:r>
      <w:proofErr w:type="gramEnd"/>
      <w:r w:rsidRPr="00E36A5E">
        <w:rPr>
          <w:rFonts w:ascii="Arial" w:hAnsi="Arial" w:cs="Arial"/>
          <w:color w:val="3B3B3B"/>
          <w:kern w:val="0"/>
          <w:sz w:val="18"/>
          <w:szCs w:val="18"/>
        </w:rPr>
        <w:t xml:space="preserve"> proporre reclamo al Garante per la protezione dei dati personali</w:t>
      </w:r>
    </w:p>
    <w:p w:rsidR="00E36A5E" w:rsidRPr="00E36A5E" w:rsidRDefault="00E36A5E" w:rsidP="00E36A5E">
      <w:pPr>
        <w:suppressAutoHyphens w:val="0"/>
        <w:autoSpaceDE/>
        <w:autoSpaceDN/>
        <w:adjustRightInd/>
        <w:rPr>
          <w:rFonts w:ascii="Arial" w:hAnsi="Arial" w:cs="Arial"/>
          <w:color w:val="3B3B3B"/>
          <w:kern w:val="0"/>
          <w:sz w:val="18"/>
          <w:szCs w:val="18"/>
        </w:rPr>
      </w:pPr>
      <w:r w:rsidRPr="00E36A5E">
        <w:rPr>
          <w:rFonts w:ascii="Arial" w:hAnsi="Arial" w:cs="Arial"/>
          <w:b/>
          <w:bCs/>
          <w:color w:val="3B3B3B"/>
          <w:kern w:val="0"/>
          <w:sz w:val="18"/>
          <w:szCs w:val="18"/>
        </w:rPr>
        <w:t>11. Conferimento dei dati</w:t>
      </w:r>
    </w:p>
    <w:p w:rsidR="00E36A5E" w:rsidRPr="00E36A5E" w:rsidRDefault="00E36A5E" w:rsidP="00E36A5E">
      <w:pPr>
        <w:suppressAutoHyphens w:val="0"/>
        <w:autoSpaceDE/>
        <w:autoSpaceDN/>
        <w:adjustRightInd/>
        <w:rPr>
          <w:rFonts w:ascii="Arial" w:hAnsi="Arial" w:cs="Arial"/>
          <w:color w:val="3B3B3B"/>
          <w:kern w:val="0"/>
          <w:sz w:val="18"/>
          <w:szCs w:val="18"/>
        </w:rPr>
      </w:pPr>
      <w:r w:rsidRPr="00E36A5E">
        <w:rPr>
          <w:rFonts w:ascii="Arial" w:hAnsi="Arial" w:cs="Arial"/>
          <w:color w:val="3B3B3B"/>
          <w:kern w:val="0"/>
          <w:sz w:val="18"/>
          <w:szCs w:val="18"/>
        </w:rPr>
        <w:t>Il conferimento dei Suoi dati è facoltativo, ma necessario per le finalità sopra indicate. Il mancato conferimento comporterà l’impossibilità di rispondere alle sue richieste.</w:t>
      </w:r>
    </w:p>
    <w:p w:rsidR="00E36A5E" w:rsidRPr="00E36A5E" w:rsidRDefault="00E36A5E" w:rsidP="00E36A5E">
      <w:pPr>
        <w:suppressAutoHyphens w:val="0"/>
        <w:autoSpaceDE/>
        <w:autoSpaceDN/>
        <w:adjustRightInd/>
        <w:spacing w:after="160" w:line="259" w:lineRule="auto"/>
        <w:rPr>
          <w:rFonts w:ascii="Calibri" w:hAnsi="Calibri"/>
          <w:kern w:val="0"/>
          <w:sz w:val="22"/>
          <w:szCs w:val="22"/>
          <w:lang w:eastAsia="en-US"/>
        </w:rPr>
      </w:pPr>
    </w:p>
    <w:p w:rsidR="00E36A5E" w:rsidRDefault="00E36A5E">
      <w:pPr>
        <w:spacing w:line="360" w:lineRule="auto"/>
        <w:jc w:val="right"/>
      </w:pPr>
    </w:p>
    <w:p w:rsidR="00E36A5E" w:rsidRDefault="00E36A5E">
      <w:pPr>
        <w:spacing w:line="360" w:lineRule="auto"/>
        <w:jc w:val="right"/>
      </w:pPr>
    </w:p>
    <w:p w:rsidR="00E36A5E" w:rsidRDefault="00E36A5E">
      <w:pPr>
        <w:spacing w:line="360" w:lineRule="auto"/>
        <w:jc w:val="right"/>
      </w:pPr>
    </w:p>
    <w:p w:rsidR="00E36A5E" w:rsidRDefault="00E36A5E">
      <w:pPr>
        <w:spacing w:line="360" w:lineRule="auto"/>
        <w:jc w:val="right"/>
      </w:pPr>
    </w:p>
    <w:p w:rsidR="00E36A5E" w:rsidRDefault="00E36A5E">
      <w:pPr>
        <w:spacing w:line="360" w:lineRule="auto"/>
        <w:jc w:val="right"/>
      </w:pPr>
    </w:p>
    <w:p w:rsidR="00E36A5E" w:rsidRDefault="00E36A5E">
      <w:pPr>
        <w:spacing w:line="360" w:lineRule="auto"/>
        <w:jc w:val="right"/>
      </w:pPr>
    </w:p>
    <w:p w:rsidR="00E36A5E" w:rsidRDefault="00E36A5E">
      <w:pPr>
        <w:spacing w:line="360" w:lineRule="auto"/>
        <w:jc w:val="right"/>
      </w:pPr>
    </w:p>
    <w:sectPr w:rsidR="00E36A5E">
      <w:headerReference w:type="default" r:id="rId9"/>
      <w:type w:val="continuous"/>
      <w:pgSz w:w="11906" w:h="16838"/>
      <w:pgMar w:top="1134" w:right="1134" w:bottom="1134" w:left="1134" w:header="680" w:footer="720" w:gutter="0"/>
      <w:cols w:space="720"/>
      <w:formProt w:val="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6B0D" w:rsidRDefault="00C66B0D">
      <w:r>
        <w:separator/>
      </w:r>
    </w:p>
  </w:endnote>
  <w:endnote w:type="continuationSeparator" w:id="0">
    <w:p w:rsidR="00C66B0D" w:rsidRDefault="00C66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6B0D" w:rsidRDefault="00C66B0D">
      <w:r>
        <w:rPr>
          <w:rFonts w:ascii="Liberation Serif" w:eastAsiaTheme="minorEastAsia"/>
          <w:kern w:val="0"/>
        </w:rPr>
        <w:separator/>
      </w:r>
    </w:p>
  </w:footnote>
  <w:footnote w:type="continuationSeparator" w:id="0">
    <w:p w:rsidR="00C66B0D" w:rsidRDefault="00C66B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228A" w:rsidRDefault="00A2228A">
    <w:pPr>
      <w:pStyle w:val="Intestazione"/>
      <w:jc w:val="right"/>
    </w:pPr>
    <w:r>
      <w:rPr>
        <w:rFonts w:ascii="Arial" w:hAnsi="Arial" w:cs="Arial"/>
        <w:sz w:val="12"/>
        <w:szCs w:val="16"/>
      </w:rPr>
      <w:t>N0715/05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numFmt w:val="bullet"/>
      <w:lvlText w:val="-"/>
      <w:lvlJc w:val="left"/>
      <w:pPr>
        <w:ind w:left="720" w:hanging="360"/>
      </w:pPr>
      <w:rPr>
        <w:rFonts w:ascii="Liberation Serif" w:eastAsia="Times New Roman" w:hAnsi="Liberation Serif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Liberation Serif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Liberation Serif" w:hAnsi="Liberation Serif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Liberation Serif" w:hAnsi="Liberation Seri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Liberation Serif" w:hAnsi="Liberation Serif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Liberation Serif" w:hAnsi="Liberation Serif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Liberation Serif" w:hAnsi="Liberation Serif"/>
      </w:rPr>
    </w:lvl>
  </w:abstractNum>
  <w:abstractNum w:abstractNumId="1">
    <w:nsid w:val="00000002"/>
    <w:multiLevelType w:val="multilevel"/>
    <w:tmpl w:val="00000002"/>
    <w:lvl w:ilvl="0">
      <w:numFmt w:val="bullet"/>
      <w:lvlText w:val="-"/>
      <w:lvlJc w:val="left"/>
      <w:pPr>
        <w:ind w:left="720" w:hanging="360"/>
      </w:pPr>
      <w:rPr>
        <w:rFonts w:ascii="Liberation Serif" w:eastAsia="Times New Roman" w:hAnsi="Liberation Serif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Liberation Serif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Liberation Serif" w:hAnsi="Liberation Serif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Liberation Serif" w:hAnsi="Liberation Seri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Liberation Serif" w:hAnsi="Liberation Serif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Liberation Serif" w:hAnsi="Liberation Serif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Liberation Serif" w:hAnsi="Liberation Serif"/>
      </w:rPr>
    </w:lvl>
  </w:abstractNum>
  <w:abstractNum w:abstractNumId="2">
    <w:nsid w:val="00000003"/>
    <w:multiLevelType w:val="multilevel"/>
    <w:tmpl w:val="00000003"/>
    <w:lvl w:ilvl="0">
      <w:numFmt w:val="bullet"/>
      <w:lvlText w:val="-"/>
      <w:lvlJc w:val="left"/>
      <w:pPr>
        <w:ind w:left="720" w:hanging="360"/>
      </w:pPr>
      <w:rPr>
        <w:rFonts w:ascii="Liberation Serif" w:eastAsia="Times New Roman" w:hAnsi="Liberation Serif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Liberation Serif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Liberation Serif" w:hAnsi="Liberation Serif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Liberation Serif" w:hAnsi="Liberation Seri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Liberation Serif" w:hAnsi="Liberation Serif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Liberation Serif" w:hAnsi="Liberation Serif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Liberation Serif" w:hAnsi="Liberation Serif"/>
      </w:rPr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4">
    <w:nsid w:val="58A62EF7"/>
    <w:multiLevelType w:val="multilevel"/>
    <w:tmpl w:val="EEC6B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BC94B4A"/>
    <w:multiLevelType w:val="multilevel"/>
    <w:tmpl w:val="14CAC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08"/>
  <w:autoHyphenation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C2F"/>
    <w:rsid w:val="00323921"/>
    <w:rsid w:val="00697EEE"/>
    <w:rsid w:val="00746FF4"/>
    <w:rsid w:val="00862900"/>
    <w:rsid w:val="0089518F"/>
    <w:rsid w:val="00997DE9"/>
    <w:rsid w:val="00A2228A"/>
    <w:rsid w:val="00B340B0"/>
    <w:rsid w:val="00C66B0D"/>
    <w:rsid w:val="00CB5C2F"/>
    <w:rsid w:val="00DF2FC3"/>
    <w:rsid w:val="00E36A5E"/>
    <w:rsid w:val="00EA6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FD451B9-7DD4-475F-A37C-D114A6BB5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  <w:autoSpaceDE w:val="0"/>
      <w:autoSpaceDN w:val="0"/>
      <w:adjustRightInd w:val="0"/>
      <w:spacing w:after="0" w:line="240" w:lineRule="auto"/>
    </w:pPr>
    <w:rPr>
      <w:rFonts w:ascii="Times New Roman" w:eastAsia="Times New Roman" w:hAnsi="Liberation Serif"/>
      <w:kern w:val="1"/>
      <w:sz w:val="24"/>
      <w:szCs w:val="24"/>
    </w:rPr>
  </w:style>
  <w:style w:type="character" w:default="1" w:styleId="Carpredefinitoparagrafo">
    <w:name w:val="Default Paragraph Font"/>
    <w:uiPriority w:val="99"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uiPriority w:val="99"/>
    <w:rPr>
      <w:rFonts w:cs="Times New Roman"/>
    </w:rPr>
  </w:style>
  <w:style w:type="character" w:customStyle="1" w:styleId="Pie8dipaginaCarattere">
    <w:name w:val="Pièe8 di pagina Carattere"/>
    <w:basedOn w:val="Carpredefinitoparagrafo"/>
    <w:uiPriority w:val="99"/>
    <w:rPr>
      <w:rFonts w:cs="Times New Roman"/>
    </w:rPr>
  </w:style>
  <w:style w:type="character" w:customStyle="1" w:styleId="RientrocorpodeltestoCarattere">
    <w:name w:val="Rientro corpo del testo Carattere"/>
    <w:basedOn w:val="Carpredefinitoparagrafo"/>
    <w:uiPriority w:val="99"/>
    <w:rPr>
      <w:rFonts w:ascii="Arial" w:hAnsi="Arial" w:cs="Arial"/>
    </w:rPr>
  </w:style>
  <w:style w:type="character" w:customStyle="1" w:styleId="ListLabel1">
    <w:name w:val="ListLabel 1"/>
    <w:uiPriority w:val="99"/>
    <w:rPr>
      <w:rFonts w:eastAsia="Times New Roman"/>
    </w:rPr>
  </w:style>
  <w:style w:type="character" w:customStyle="1" w:styleId="ListLabel2">
    <w:name w:val="ListLabel 2"/>
    <w:uiPriority w:val="99"/>
    <w:rPr>
      <w:rFonts w:eastAsia="Times New Roman"/>
    </w:rPr>
  </w:style>
  <w:style w:type="character" w:customStyle="1" w:styleId="ListLabel3">
    <w:name w:val="ListLabel 3"/>
    <w:uiPriority w:val="99"/>
    <w:rPr>
      <w:rFonts w:eastAsia="Times New Roman"/>
    </w:rPr>
  </w:style>
  <w:style w:type="character" w:customStyle="1" w:styleId="ListLabel4">
    <w:name w:val="ListLabel 4"/>
    <w:uiPriority w:val="99"/>
    <w:rPr>
      <w:rFonts w:eastAsia="Times New Roman"/>
    </w:rPr>
  </w:style>
  <w:style w:type="character" w:customStyle="1" w:styleId="ListLabel5">
    <w:name w:val="ListLabel 5"/>
    <w:uiPriority w:val="99"/>
    <w:rPr>
      <w:rFonts w:eastAsia="Times New Roman"/>
    </w:rPr>
  </w:style>
  <w:style w:type="character" w:customStyle="1" w:styleId="ListLabel6">
    <w:name w:val="ListLabel 6"/>
    <w:uiPriority w:val="99"/>
    <w:rPr>
      <w:rFonts w:eastAsia="Times New Roman"/>
    </w:rPr>
  </w:style>
  <w:style w:type="character" w:customStyle="1" w:styleId="ListLabel7">
    <w:name w:val="ListLabel 7"/>
    <w:uiPriority w:val="99"/>
    <w:rPr>
      <w:rFonts w:eastAsia="Times New Roman"/>
    </w:rPr>
  </w:style>
  <w:style w:type="character" w:customStyle="1" w:styleId="ListLabel8">
    <w:name w:val="ListLabel 8"/>
    <w:uiPriority w:val="99"/>
    <w:rPr>
      <w:rFonts w:eastAsia="Times New Roman"/>
    </w:rPr>
  </w:style>
  <w:style w:type="character" w:customStyle="1" w:styleId="ListLabel9">
    <w:name w:val="ListLabel 9"/>
    <w:uiPriority w:val="99"/>
    <w:rPr>
      <w:rFonts w:eastAsia="Times New Roman"/>
    </w:rPr>
  </w:style>
  <w:style w:type="character" w:customStyle="1" w:styleId="ListLabel10">
    <w:name w:val="ListLabel 10"/>
    <w:uiPriority w:val="99"/>
    <w:rPr>
      <w:rFonts w:eastAsia="Times New Roman"/>
    </w:rPr>
  </w:style>
  <w:style w:type="character" w:customStyle="1" w:styleId="ListLabel11">
    <w:name w:val="ListLabel 11"/>
    <w:uiPriority w:val="99"/>
    <w:rPr>
      <w:rFonts w:eastAsia="Times New Roman"/>
    </w:rPr>
  </w:style>
  <w:style w:type="character" w:customStyle="1" w:styleId="ListLabel12">
    <w:name w:val="ListLabel 12"/>
    <w:uiPriority w:val="99"/>
    <w:rPr>
      <w:rFonts w:eastAsia="Times New Roman"/>
    </w:rPr>
  </w:style>
  <w:style w:type="character" w:customStyle="1" w:styleId="ListLabel13">
    <w:name w:val="ListLabel 13"/>
    <w:uiPriority w:val="99"/>
    <w:rPr>
      <w:rFonts w:eastAsia="Times New Roman"/>
    </w:rPr>
  </w:style>
  <w:style w:type="character" w:customStyle="1" w:styleId="ListLabel14">
    <w:name w:val="ListLabel 14"/>
    <w:uiPriority w:val="99"/>
    <w:rPr>
      <w:rFonts w:eastAsia="Times New Roman"/>
    </w:rPr>
  </w:style>
  <w:style w:type="character" w:customStyle="1" w:styleId="ListLabel15">
    <w:name w:val="ListLabel 15"/>
    <w:uiPriority w:val="99"/>
    <w:rPr>
      <w:rFonts w:eastAsia="Times New Roman"/>
    </w:rPr>
  </w:style>
  <w:style w:type="character" w:customStyle="1" w:styleId="ListLabel16">
    <w:name w:val="ListLabel 16"/>
    <w:uiPriority w:val="99"/>
    <w:rPr>
      <w:rFonts w:eastAsia="Times New Roman"/>
    </w:rPr>
  </w:style>
  <w:style w:type="character" w:customStyle="1" w:styleId="ListLabel17">
    <w:name w:val="ListLabel 17"/>
    <w:uiPriority w:val="99"/>
    <w:rPr>
      <w:rFonts w:eastAsia="Times New Roman"/>
    </w:rPr>
  </w:style>
  <w:style w:type="character" w:customStyle="1" w:styleId="ListLabel18">
    <w:name w:val="ListLabel 18"/>
    <w:uiPriority w:val="99"/>
    <w:rPr>
      <w:rFonts w:eastAsia="Times New Roman"/>
    </w:rPr>
  </w:style>
  <w:style w:type="character" w:customStyle="1" w:styleId="ListLabel19">
    <w:name w:val="ListLabel 19"/>
    <w:uiPriority w:val="99"/>
    <w:rPr>
      <w:rFonts w:eastAsia="Times New Roman"/>
    </w:rPr>
  </w:style>
  <w:style w:type="character" w:customStyle="1" w:styleId="ListLabel20">
    <w:name w:val="ListLabel 20"/>
    <w:uiPriority w:val="99"/>
    <w:rPr>
      <w:rFonts w:ascii="Times New Roman" w:eastAsia="Times New Roman"/>
      <w:sz w:val="22"/>
    </w:rPr>
  </w:style>
  <w:style w:type="character" w:customStyle="1" w:styleId="ListLabel21">
    <w:name w:val="ListLabel 21"/>
    <w:uiPriority w:val="99"/>
    <w:rPr>
      <w:rFonts w:ascii="Times New Roman" w:eastAsia="Times New Roman"/>
      <w:sz w:val="22"/>
    </w:rPr>
  </w:style>
  <w:style w:type="character" w:customStyle="1" w:styleId="ListLabel22">
    <w:name w:val="ListLabel 22"/>
    <w:uiPriority w:val="99"/>
    <w:rPr>
      <w:rFonts w:ascii="Times New Roman" w:eastAsia="Times New Roman"/>
      <w:sz w:val="22"/>
    </w:rPr>
  </w:style>
  <w:style w:type="character" w:customStyle="1" w:styleId="ListLabel23">
    <w:name w:val="ListLabel 23"/>
    <w:uiPriority w:val="99"/>
    <w:rPr>
      <w:rFonts w:eastAsia="Times New Roman"/>
    </w:rPr>
  </w:style>
  <w:style w:type="character" w:customStyle="1" w:styleId="ListLabel24">
    <w:name w:val="ListLabel 24"/>
    <w:uiPriority w:val="99"/>
    <w:rPr>
      <w:rFonts w:eastAsia="Times New Roman"/>
    </w:rPr>
  </w:style>
  <w:style w:type="character" w:customStyle="1" w:styleId="ListLabel25">
    <w:name w:val="ListLabel 25"/>
    <w:uiPriority w:val="99"/>
    <w:rPr>
      <w:rFonts w:eastAsia="Times New Roman"/>
    </w:rPr>
  </w:style>
  <w:style w:type="character" w:customStyle="1" w:styleId="ListLabel26">
    <w:name w:val="ListLabel 26"/>
    <w:uiPriority w:val="99"/>
    <w:rPr>
      <w:rFonts w:eastAsia="Times New Roman"/>
    </w:rPr>
  </w:style>
  <w:style w:type="character" w:customStyle="1" w:styleId="ListLabel27">
    <w:name w:val="ListLabel 27"/>
    <w:uiPriority w:val="99"/>
    <w:rPr>
      <w:rFonts w:eastAsia="Times New Roman"/>
    </w:rPr>
  </w:style>
  <w:style w:type="character" w:customStyle="1" w:styleId="ListLabel28">
    <w:name w:val="ListLabel 28"/>
    <w:uiPriority w:val="99"/>
    <w:rPr>
      <w:rFonts w:eastAsia="Times New Roman"/>
    </w:rPr>
  </w:style>
  <w:style w:type="character" w:customStyle="1" w:styleId="ListLabel29">
    <w:name w:val="ListLabel 29"/>
    <w:uiPriority w:val="99"/>
    <w:rPr>
      <w:rFonts w:eastAsia="Times New Roman"/>
    </w:rPr>
  </w:style>
  <w:style w:type="character" w:customStyle="1" w:styleId="ListLabel30">
    <w:name w:val="ListLabel 30"/>
    <w:uiPriority w:val="99"/>
    <w:rPr>
      <w:rFonts w:eastAsia="Times New Roman"/>
    </w:rPr>
  </w:style>
  <w:style w:type="character" w:customStyle="1" w:styleId="ListLabel31">
    <w:name w:val="ListLabel 31"/>
    <w:uiPriority w:val="99"/>
    <w:rPr>
      <w:rFonts w:eastAsia="Times New Roman"/>
    </w:rPr>
  </w:style>
  <w:style w:type="character" w:customStyle="1" w:styleId="ListLabel32">
    <w:name w:val="ListLabel 32"/>
    <w:uiPriority w:val="99"/>
    <w:rPr>
      <w:rFonts w:eastAsia="Times New Roman"/>
    </w:rPr>
  </w:style>
  <w:style w:type="character" w:customStyle="1" w:styleId="ListLabel33">
    <w:name w:val="ListLabel 33"/>
    <w:uiPriority w:val="99"/>
    <w:rPr>
      <w:rFonts w:eastAsia="Times New Roman"/>
    </w:rPr>
  </w:style>
  <w:style w:type="character" w:customStyle="1" w:styleId="ListLabel34">
    <w:name w:val="ListLabel 34"/>
    <w:uiPriority w:val="99"/>
    <w:rPr>
      <w:rFonts w:eastAsia="Times New Roman"/>
    </w:rPr>
  </w:style>
  <w:style w:type="character" w:customStyle="1" w:styleId="ListLabel35">
    <w:name w:val="ListLabel 35"/>
    <w:uiPriority w:val="99"/>
    <w:rPr>
      <w:rFonts w:eastAsia="Times New Roman"/>
    </w:rPr>
  </w:style>
  <w:style w:type="character" w:customStyle="1" w:styleId="ListLabel36">
    <w:name w:val="ListLabel 36"/>
    <w:uiPriority w:val="99"/>
    <w:rPr>
      <w:rFonts w:eastAsia="Times New Roman"/>
    </w:rPr>
  </w:style>
  <w:style w:type="character" w:customStyle="1" w:styleId="ListLabel37">
    <w:name w:val="ListLabel 37"/>
    <w:uiPriority w:val="99"/>
    <w:rPr>
      <w:rFonts w:eastAsia="Times New Roman"/>
    </w:rPr>
  </w:style>
  <w:style w:type="character" w:customStyle="1" w:styleId="ListLabel38">
    <w:name w:val="ListLabel 38"/>
    <w:uiPriority w:val="99"/>
    <w:rPr>
      <w:rFonts w:eastAsia="Times New Roman"/>
    </w:rPr>
  </w:style>
  <w:style w:type="character" w:customStyle="1" w:styleId="ListLabel39">
    <w:name w:val="ListLabel 39"/>
    <w:uiPriority w:val="99"/>
    <w:rPr>
      <w:rFonts w:eastAsia="Times New Roman"/>
    </w:rPr>
  </w:style>
  <w:style w:type="character" w:customStyle="1" w:styleId="ListLabel40">
    <w:name w:val="ListLabel 40"/>
    <w:uiPriority w:val="99"/>
    <w:rPr>
      <w:rFonts w:eastAsia="Times New Roman"/>
    </w:rPr>
  </w:style>
  <w:style w:type="character" w:customStyle="1" w:styleId="ListLabel41">
    <w:name w:val="ListLabel 41"/>
    <w:uiPriority w:val="99"/>
    <w:rPr>
      <w:rFonts w:eastAsia="Times New Roman"/>
    </w:rPr>
  </w:style>
  <w:style w:type="character" w:customStyle="1" w:styleId="ListLabel42">
    <w:name w:val="ListLabel 42"/>
    <w:uiPriority w:val="99"/>
    <w:rPr>
      <w:rFonts w:eastAsia="Times New Roman"/>
    </w:rPr>
  </w:style>
  <w:style w:type="character" w:customStyle="1" w:styleId="ListLabel43">
    <w:name w:val="ListLabel 43"/>
    <w:uiPriority w:val="99"/>
    <w:rPr>
      <w:rFonts w:eastAsia="Times New Roman"/>
    </w:rPr>
  </w:style>
  <w:style w:type="character" w:customStyle="1" w:styleId="ListLabel44">
    <w:name w:val="ListLabel 44"/>
    <w:uiPriority w:val="99"/>
    <w:rPr>
      <w:rFonts w:eastAsia="Times New Roman"/>
    </w:rPr>
  </w:style>
  <w:style w:type="character" w:customStyle="1" w:styleId="ListLabel45">
    <w:name w:val="ListLabel 45"/>
    <w:uiPriority w:val="99"/>
    <w:rPr>
      <w:rFonts w:eastAsia="Times New Roman"/>
    </w:rPr>
  </w:style>
  <w:style w:type="character" w:customStyle="1" w:styleId="ListLabel46">
    <w:name w:val="ListLabel 46"/>
    <w:uiPriority w:val="99"/>
    <w:rPr>
      <w:rFonts w:eastAsia="Times New Roman"/>
    </w:rPr>
  </w:style>
  <w:style w:type="character" w:customStyle="1" w:styleId="ListLabel47">
    <w:name w:val="ListLabel 47"/>
    <w:uiPriority w:val="99"/>
    <w:rPr>
      <w:rFonts w:eastAsia="Times New Roman"/>
    </w:rPr>
  </w:style>
  <w:style w:type="character" w:customStyle="1" w:styleId="ListLabel48">
    <w:name w:val="ListLabel 48"/>
    <w:uiPriority w:val="99"/>
    <w:rPr>
      <w:rFonts w:eastAsia="Times New Roman"/>
    </w:rPr>
  </w:style>
  <w:style w:type="character" w:customStyle="1" w:styleId="ListLabel49">
    <w:name w:val="ListLabel 49"/>
    <w:uiPriority w:val="99"/>
    <w:rPr>
      <w:rFonts w:eastAsia="Times New Roman"/>
    </w:rPr>
  </w:style>
  <w:style w:type="character" w:customStyle="1" w:styleId="ListLabel50">
    <w:name w:val="ListLabel 50"/>
    <w:uiPriority w:val="99"/>
    <w:rPr>
      <w:rFonts w:eastAsia="Times New Roman"/>
    </w:rPr>
  </w:style>
  <w:style w:type="character" w:customStyle="1" w:styleId="ListLabel51">
    <w:name w:val="ListLabel 51"/>
    <w:uiPriority w:val="99"/>
    <w:rPr>
      <w:rFonts w:eastAsia="Times New Roman"/>
    </w:rPr>
  </w:style>
  <w:style w:type="character" w:customStyle="1" w:styleId="ListLabel52">
    <w:name w:val="ListLabel 52"/>
    <w:uiPriority w:val="99"/>
    <w:rPr>
      <w:rFonts w:eastAsia="Times New Roman"/>
    </w:rPr>
  </w:style>
  <w:style w:type="character" w:customStyle="1" w:styleId="ListLabel53">
    <w:name w:val="ListLabel 53"/>
    <w:uiPriority w:val="99"/>
    <w:rPr>
      <w:rFonts w:eastAsia="Times New Roman"/>
    </w:rPr>
  </w:style>
  <w:style w:type="character" w:customStyle="1" w:styleId="ListLabel54">
    <w:name w:val="ListLabel 54"/>
    <w:uiPriority w:val="99"/>
    <w:rPr>
      <w:rFonts w:eastAsia="Times New Roman"/>
    </w:rPr>
  </w:style>
  <w:style w:type="character" w:customStyle="1" w:styleId="ListLabel55">
    <w:name w:val="ListLabel 55"/>
    <w:uiPriority w:val="99"/>
    <w:rPr>
      <w:rFonts w:eastAsia="Times New Roman"/>
    </w:rPr>
  </w:style>
  <w:style w:type="character" w:customStyle="1" w:styleId="ListLabel56">
    <w:name w:val="ListLabel 56"/>
    <w:uiPriority w:val="99"/>
    <w:rPr>
      <w:rFonts w:eastAsia="Times New Roman"/>
    </w:rPr>
  </w:style>
  <w:style w:type="character" w:customStyle="1" w:styleId="ListLabel57">
    <w:name w:val="ListLabel 57"/>
    <w:uiPriority w:val="99"/>
    <w:rPr>
      <w:rFonts w:eastAsia="Times New Roman"/>
    </w:rPr>
  </w:style>
  <w:style w:type="character" w:customStyle="1" w:styleId="ListLabel58">
    <w:name w:val="ListLabel 58"/>
    <w:uiPriority w:val="99"/>
    <w:rPr>
      <w:rFonts w:eastAsia="Times New Roman"/>
    </w:rPr>
  </w:style>
  <w:style w:type="character" w:customStyle="1" w:styleId="ListLabel59">
    <w:name w:val="ListLabel 59"/>
    <w:uiPriority w:val="99"/>
    <w:rPr>
      <w:rFonts w:eastAsia="Times New Roman"/>
    </w:rPr>
  </w:style>
  <w:style w:type="character" w:customStyle="1" w:styleId="ListLabel60">
    <w:name w:val="ListLabel 60"/>
    <w:uiPriority w:val="99"/>
    <w:rPr>
      <w:rFonts w:eastAsia="Times New Roman"/>
    </w:rPr>
  </w:style>
  <w:style w:type="character" w:customStyle="1" w:styleId="ListLabel61">
    <w:name w:val="ListLabel 61"/>
    <w:uiPriority w:val="99"/>
    <w:rPr>
      <w:rFonts w:eastAsia="Times New Roman"/>
    </w:rPr>
  </w:style>
  <w:style w:type="character" w:customStyle="1" w:styleId="ListLabel62">
    <w:name w:val="ListLabel 62"/>
    <w:uiPriority w:val="99"/>
    <w:rPr>
      <w:rFonts w:eastAsia="Times New Roman"/>
    </w:rPr>
  </w:style>
  <w:style w:type="character" w:customStyle="1" w:styleId="ListLabel63">
    <w:name w:val="ListLabel 63"/>
    <w:uiPriority w:val="99"/>
    <w:rPr>
      <w:rFonts w:eastAsia="Times New Roman"/>
    </w:rPr>
  </w:style>
  <w:style w:type="character" w:customStyle="1" w:styleId="ListLabel64">
    <w:name w:val="ListLabel 64"/>
    <w:uiPriority w:val="99"/>
    <w:rPr>
      <w:rFonts w:eastAsia="Times New Roman"/>
    </w:rPr>
  </w:style>
  <w:style w:type="character" w:customStyle="1" w:styleId="ListLabel65">
    <w:name w:val="ListLabel 65"/>
    <w:uiPriority w:val="99"/>
    <w:rPr>
      <w:rFonts w:eastAsia="Times New Roman"/>
    </w:rPr>
  </w:style>
  <w:style w:type="character" w:customStyle="1" w:styleId="ListLabel66">
    <w:name w:val="ListLabel 66"/>
    <w:uiPriority w:val="99"/>
    <w:rPr>
      <w:rFonts w:eastAsia="Times New Roman"/>
    </w:rPr>
  </w:style>
  <w:style w:type="character" w:customStyle="1" w:styleId="ListLabel67">
    <w:name w:val="ListLabel 67"/>
    <w:uiPriority w:val="99"/>
    <w:rPr>
      <w:rFonts w:eastAsia="Times New Roman"/>
    </w:rPr>
  </w:style>
  <w:style w:type="character" w:customStyle="1" w:styleId="ListLabel68">
    <w:name w:val="ListLabel 68"/>
    <w:uiPriority w:val="99"/>
    <w:rPr>
      <w:rFonts w:eastAsia="Times New Roman"/>
    </w:rPr>
  </w:style>
  <w:style w:type="character" w:customStyle="1" w:styleId="ListLabel69">
    <w:name w:val="ListLabel 69"/>
    <w:uiPriority w:val="99"/>
    <w:rPr>
      <w:rFonts w:eastAsia="Times New Roman"/>
    </w:rPr>
  </w:style>
  <w:style w:type="character" w:customStyle="1" w:styleId="ListLabel70">
    <w:name w:val="ListLabel 70"/>
    <w:uiPriority w:val="99"/>
    <w:rPr>
      <w:rFonts w:eastAsia="Times New Roman"/>
    </w:rPr>
  </w:style>
  <w:style w:type="character" w:customStyle="1" w:styleId="ListLabel71">
    <w:name w:val="ListLabel 71"/>
    <w:uiPriority w:val="99"/>
    <w:rPr>
      <w:rFonts w:eastAsia="Times New Roman"/>
    </w:rPr>
  </w:style>
  <w:style w:type="character" w:customStyle="1" w:styleId="ListLabel72">
    <w:name w:val="ListLabel 72"/>
    <w:uiPriority w:val="99"/>
    <w:rPr>
      <w:rFonts w:eastAsia="Times New Roman"/>
    </w:rPr>
  </w:style>
  <w:style w:type="paragraph" w:styleId="Titolo">
    <w:name w:val="Title"/>
    <w:basedOn w:val="Normale"/>
    <w:next w:val="Corpodeltesto"/>
    <w:link w:val="TitoloCarattere"/>
    <w:uiPriority w:val="99"/>
    <w:qFormat/>
    <w:pPr>
      <w:keepNext/>
      <w:suppressAutoHyphens w:val="0"/>
      <w:spacing w:before="240" w:after="120"/>
    </w:pPr>
    <w:rPr>
      <w:rFonts w:ascii="Liberation Sans" w:cs="Liberation Sans"/>
      <w:kern w:val="0"/>
      <w:sz w:val="28"/>
      <w:szCs w:val="28"/>
    </w:rPr>
  </w:style>
  <w:style w:type="character" w:customStyle="1" w:styleId="TitoloCarattere">
    <w:name w:val="Titolo Carattere"/>
    <w:basedOn w:val="Carpredefinitoparagrafo"/>
    <w:link w:val="Titolo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Corpodeltesto">
    <w:name w:val="Corpo del testo"/>
    <w:basedOn w:val="Normale"/>
    <w:uiPriority w:val="99"/>
    <w:pPr>
      <w:suppressAutoHyphens w:val="0"/>
      <w:spacing w:after="140" w:line="276" w:lineRule="auto"/>
    </w:pPr>
    <w:rPr>
      <w:kern w:val="0"/>
    </w:rPr>
  </w:style>
  <w:style w:type="paragraph" w:styleId="Elenco">
    <w:name w:val="List"/>
    <w:basedOn w:val="Corpodeltesto"/>
    <w:uiPriority w:val="99"/>
  </w:style>
  <w:style w:type="paragraph" w:styleId="Didascalia">
    <w:name w:val="caption"/>
    <w:basedOn w:val="Normale"/>
    <w:uiPriority w:val="99"/>
    <w:qFormat/>
    <w:pPr>
      <w:suppressLineNumbers/>
      <w:suppressAutoHyphens w:val="0"/>
      <w:spacing w:before="120" w:after="120"/>
    </w:pPr>
    <w:rPr>
      <w:i/>
      <w:iCs/>
      <w:kern w:val="0"/>
    </w:rPr>
  </w:style>
  <w:style w:type="paragraph" w:customStyle="1" w:styleId="Indice">
    <w:name w:val="Indice"/>
    <w:basedOn w:val="Normale"/>
    <w:uiPriority w:val="99"/>
    <w:pPr>
      <w:suppressLineNumbers/>
      <w:suppressAutoHyphens w:val="0"/>
    </w:pPr>
    <w:rPr>
      <w:kern w:val="0"/>
    </w:rPr>
  </w:style>
  <w:style w:type="paragraph" w:customStyle="1" w:styleId="Intestazioneepie8dipagina">
    <w:name w:val="Intestazione e pièe8 di pagina"/>
    <w:basedOn w:val="Normale"/>
    <w:uiPriority w:val="99"/>
    <w:pPr>
      <w:suppressAutoHyphens w:val="0"/>
    </w:pPr>
    <w:rPr>
      <w:kern w:val="0"/>
    </w:rPr>
  </w:style>
  <w:style w:type="paragraph" w:styleId="Intestazione">
    <w:name w:val="header"/>
    <w:basedOn w:val="Normale"/>
    <w:link w:val="IntestazioneCarattere1"/>
    <w:uiPriority w:val="99"/>
    <w:pPr>
      <w:tabs>
        <w:tab w:val="center" w:pos="4819"/>
        <w:tab w:val="right" w:pos="9638"/>
      </w:tabs>
      <w:suppressAutoHyphens w:val="0"/>
    </w:pPr>
    <w:rPr>
      <w:kern w:val="0"/>
    </w:rPr>
  </w:style>
  <w:style w:type="character" w:customStyle="1" w:styleId="IntestazioneCarattere1">
    <w:name w:val="Intestazione Carattere1"/>
    <w:basedOn w:val="Carpredefinitoparagrafo"/>
    <w:link w:val="Intestazione"/>
    <w:uiPriority w:val="99"/>
    <w:semiHidden/>
    <w:locked/>
    <w:rPr>
      <w:rFonts w:ascii="Times New Roman" w:eastAsia="Times New Roman" w:hAnsi="Liberation Serif" w:cs="Times New Roman"/>
      <w:kern w:val="1"/>
      <w:sz w:val="24"/>
      <w:szCs w:val="24"/>
    </w:rPr>
  </w:style>
  <w:style w:type="paragraph" w:customStyle="1" w:styleId="Pie8dipagina">
    <w:name w:val="Pièe8 di pagina"/>
    <w:basedOn w:val="Normale"/>
    <w:uiPriority w:val="99"/>
    <w:pPr>
      <w:tabs>
        <w:tab w:val="center" w:pos="4819"/>
        <w:tab w:val="right" w:pos="9638"/>
      </w:tabs>
      <w:suppressAutoHyphens w:val="0"/>
    </w:pPr>
    <w:rPr>
      <w:kern w:val="0"/>
    </w:rPr>
  </w:style>
  <w:style w:type="paragraph" w:styleId="NormaleWeb">
    <w:name w:val="Normal (Web)"/>
    <w:basedOn w:val="Normale"/>
    <w:uiPriority w:val="99"/>
    <w:pPr>
      <w:suppressAutoHyphens w:val="0"/>
      <w:spacing w:beforeAutospacing="1" w:afterAutospacing="1"/>
    </w:pPr>
    <w:rPr>
      <w:kern w:val="0"/>
    </w:rPr>
  </w:style>
  <w:style w:type="paragraph" w:customStyle="1" w:styleId="rtf1ListParagraph">
    <w:name w:val="rtf1 List Paragraph"/>
    <w:basedOn w:val="Normale"/>
    <w:uiPriority w:val="99"/>
    <w:pPr>
      <w:suppressAutoHyphens w:val="0"/>
      <w:spacing w:after="200" w:line="276" w:lineRule="auto"/>
      <w:ind w:left="720"/>
      <w:contextualSpacing/>
    </w:pPr>
    <w:rPr>
      <w:rFonts w:ascii="Calibri" w:cs="Calibri"/>
      <w:kern w:val="0"/>
      <w:sz w:val="22"/>
      <w:szCs w:val="22"/>
      <w:lang w:eastAsia="en-US"/>
    </w:rPr>
  </w:style>
  <w:style w:type="paragraph" w:styleId="Rientrocorpodeltesto">
    <w:name w:val="Body Text Indent"/>
    <w:basedOn w:val="Normale"/>
    <w:link w:val="RientrocorpodeltestoCarattere1"/>
    <w:uiPriority w:val="99"/>
    <w:pPr>
      <w:tabs>
        <w:tab w:val="left" w:leader="dot" w:pos="2977"/>
        <w:tab w:val="left" w:leader="dot" w:pos="5245"/>
        <w:tab w:val="left" w:leader="dot" w:pos="8364"/>
        <w:tab w:val="left" w:leader="dot" w:pos="10206"/>
      </w:tabs>
      <w:suppressAutoHyphens w:val="0"/>
      <w:spacing w:line="360" w:lineRule="auto"/>
      <w:ind w:firstLine="284"/>
      <w:jc w:val="both"/>
    </w:pPr>
    <w:rPr>
      <w:rFonts w:ascii="Arial" w:cs="Arial"/>
      <w:kern w:val="0"/>
      <w:sz w:val="20"/>
      <w:szCs w:val="20"/>
    </w:rPr>
  </w:style>
  <w:style w:type="character" w:customStyle="1" w:styleId="RientrocorpodeltestoCarattere1">
    <w:name w:val="Rientro corpo del testo Carattere1"/>
    <w:basedOn w:val="Carpredefinitoparagrafo"/>
    <w:link w:val="Rientrocorpodeltesto"/>
    <w:uiPriority w:val="99"/>
    <w:semiHidden/>
    <w:locked/>
    <w:rPr>
      <w:rFonts w:ascii="Times New Roman" w:eastAsia="Times New Roman" w:hAnsi="Liberation Serif" w:cs="Times New Roman"/>
      <w:kern w:val="1"/>
      <w:sz w:val="24"/>
      <w:szCs w:val="24"/>
    </w:rPr>
  </w:style>
  <w:style w:type="paragraph" w:customStyle="1" w:styleId="Default">
    <w:name w:val="Default"/>
    <w:uiPriority w:val="99"/>
    <w:pPr>
      <w:suppressAutoHyphens/>
      <w:autoSpaceDE w:val="0"/>
      <w:autoSpaceDN w:val="0"/>
      <w:adjustRightInd w:val="0"/>
      <w:spacing w:after="0" w:line="240" w:lineRule="auto"/>
    </w:pPr>
    <w:rPr>
      <w:rFonts w:ascii="Times New Roman" w:eastAsia="Times New Roman" w:hAnsi="Liberation Serif"/>
      <w:color w:val="000000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dia.cora@mantova.pecavvocati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astelnovonemonti@cert.provincia.r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1383</Words>
  <Characters>7889</Characters>
  <Application>Microsoft Office Word</Application>
  <DocSecurity>0</DocSecurity>
  <Lines>65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3</cp:revision>
  <dcterms:created xsi:type="dcterms:W3CDTF">2021-07-28T10:46:00Z</dcterms:created>
  <dcterms:modified xsi:type="dcterms:W3CDTF">2021-07-28T10:46:00Z</dcterms:modified>
</cp:coreProperties>
</file>